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0327" w:rsidRPr="006A3455" w:rsidRDefault="002E0327" w:rsidP="002E0327">
      <w:pPr>
        <w:pStyle w:val="Tekstpodstawowy"/>
        <w:spacing w:after="0"/>
        <w:rPr>
          <w:rFonts w:ascii="Tahoma" w:hAnsi="Tahoma" w:cs="Tahoma"/>
          <w:b/>
          <w:bCs/>
          <w:color w:val="000000" w:themeColor="text1"/>
          <w:sz w:val="20"/>
        </w:rPr>
      </w:pPr>
    </w:p>
    <w:p w:rsidR="002E0327" w:rsidRPr="006A3455" w:rsidRDefault="002E0327" w:rsidP="002E0327">
      <w:pPr>
        <w:pStyle w:val="Tekstpodstawowy"/>
        <w:spacing w:after="0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6A3455">
        <w:rPr>
          <w:rFonts w:ascii="Tahoma" w:hAnsi="Tahoma" w:cs="Tahoma"/>
          <w:b/>
          <w:bCs/>
          <w:color w:val="000000" w:themeColor="text1"/>
          <w:sz w:val="20"/>
        </w:rPr>
        <w:t>Załącznik Nr 3 do SIWZ - F</w:t>
      </w:r>
      <w:r w:rsidRPr="006A345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ormularz oferty </w:t>
      </w:r>
    </w:p>
    <w:p w:rsidR="002E0327" w:rsidRPr="006A3455" w:rsidRDefault="002E0327" w:rsidP="002E0327">
      <w:pPr>
        <w:pStyle w:val="Nagwek6"/>
        <w:rPr>
          <w:rFonts w:ascii="Tahoma" w:hAnsi="Tahoma" w:cs="Tahoma"/>
          <w:color w:val="000000" w:themeColor="text1"/>
          <w:u w:val="single"/>
        </w:rPr>
      </w:pPr>
    </w:p>
    <w:p w:rsidR="00494ED1" w:rsidRPr="006A3455" w:rsidRDefault="002E0327" w:rsidP="00FD4684">
      <w:pPr>
        <w:rPr>
          <w:rFonts w:ascii="Tahoma" w:hAnsi="Tahoma" w:cs="Tahoma"/>
          <w:color w:val="000000" w:themeColor="text1"/>
          <w:sz w:val="16"/>
          <w:szCs w:val="16"/>
        </w:rPr>
      </w:pPr>
      <w:r w:rsidRPr="006A3455">
        <w:rPr>
          <w:rFonts w:ascii="Tahoma" w:hAnsi="Tahoma" w:cs="Tahoma"/>
          <w:color w:val="000000" w:themeColor="text1"/>
        </w:rPr>
        <w:t xml:space="preserve">                                                                                                 </w:t>
      </w:r>
    </w:p>
    <w:p w:rsidR="00494ED1" w:rsidRPr="006A3455" w:rsidRDefault="00494ED1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2E0327">
      <w:pPr>
        <w:pStyle w:val="Tekstpodstawowy"/>
        <w:jc w:val="right"/>
        <w:rPr>
          <w:rFonts w:ascii="Tahoma" w:hAnsi="Tahoma" w:cs="Tahoma"/>
          <w:b/>
          <w:bCs/>
          <w:color w:val="000000" w:themeColor="text1"/>
          <w:sz w:val="20"/>
        </w:rPr>
      </w:pPr>
    </w:p>
    <w:p w:rsidR="00FD4684" w:rsidRPr="006A3455" w:rsidRDefault="00FD4684" w:rsidP="00FD4684">
      <w:pPr>
        <w:pStyle w:val="Tekstpodstawowy"/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:rsidR="00FD4684" w:rsidRPr="006A3455" w:rsidRDefault="00FD4684" w:rsidP="00FD4684">
      <w:pPr>
        <w:pStyle w:val="Tekstpodstawowy"/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6A3455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Formularz oferty </w:t>
      </w:r>
    </w:p>
    <w:p w:rsidR="00FD4684" w:rsidRPr="006A3455" w:rsidRDefault="000871CB" w:rsidP="00FD4684">
      <w:pPr>
        <w:pStyle w:val="Tekstpodstawowy"/>
        <w:spacing w:after="0"/>
        <w:jc w:val="center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6A3455">
        <w:rPr>
          <w:rFonts w:ascii="Tahoma" w:hAnsi="Tahoma" w:cs="Tahoma"/>
          <w:bCs/>
          <w:color w:val="000000" w:themeColor="text1"/>
          <w:sz w:val="28"/>
          <w:szCs w:val="28"/>
        </w:rPr>
        <w:t xml:space="preserve">wersja edytowalna - </w:t>
      </w:r>
      <w:r w:rsidR="00FD4684" w:rsidRPr="006A3455">
        <w:rPr>
          <w:rFonts w:ascii="Tahoma" w:hAnsi="Tahoma" w:cs="Tahoma"/>
          <w:bCs/>
          <w:color w:val="000000" w:themeColor="text1"/>
          <w:sz w:val="28"/>
          <w:szCs w:val="28"/>
        </w:rPr>
        <w:t>plik:</w:t>
      </w:r>
      <w:r w:rsidR="00992BDA" w:rsidRPr="006A3455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="00FD4684" w:rsidRPr="006A3455">
        <w:rPr>
          <w:rFonts w:ascii="Tahoma" w:hAnsi="Tahoma" w:cs="Tahoma"/>
          <w:bCs/>
          <w:color w:val="000000" w:themeColor="text1"/>
          <w:sz w:val="28"/>
          <w:szCs w:val="28"/>
        </w:rPr>
        <w:t>formularz oferty.doc</w:t>
      </w:r>
    </w:p>
    <w:p w:rsidR="00FD4684" w:rsidRPr="006A3455" w:rsidRDefault="00FD4684" w:rsidP="00FD4684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color w:val="000000" w:themeColor="text1"/>
          <w:spacing w:val="-4"/>
          <w:w w:val="107"/>
        </w:rPr>
      </w:pPr>
    </w:p>
    <w:p w:rsidR="00FD4684" w:rsidRPr="006A3455" w:rsidRDefault="00FD4684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0871CB" w:rsidRPr="006A3455" w:rsidRDefault="000871CB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0871CB" w:rsidRPr="006A3455" w:rsidRDefault="000871CB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0871CB" w:rsidRDefault="000871CB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515BBB" w:rsidRDefault="00515BBB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FC76A3" w:rsidRPr="006A3455" w:rsidRDefault="00FC76A3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0871CB" w:rsidRPr="006A3455" w:rsidRDefault="000871CB" w:rsidP="00FD4684">
      <w:pPr>
        <w:pStyle w:val="Tekstpodstawowy"/>
        <w:jc w:val="center"/>
        <w:rPr>
          <w:rFonts w:ascii="Tahoma" w:hAnsi="Tahoma" w:cs="Tahoma"/>
          <w:b/>
          <w:bCs/>
          <w:color w:val="000000" w:themeColor="text1"/>
          <w:sz w:val="20"/>
        </w:rPr>
      </w:pPr>
    </w:p>
    <w:p w:rsidR="00992BDA" w:rsidRPr="006A3455" w:rsidRDefault="00992BDA" w:rsidP="00992BD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0" w:name="_Hlk480874791"/>
      <w:r w:rsidRPr="006A3455">
        <w:rPr>
          <w:rFonts w:ascii="Tahoma" w:hAnsi="Tahoma" w:cs="Tahoma"/>
          <w:b/>
          <w:bCs/>
          <w:color w:val="auto"/>
          <w:sz w:val="20"/>
        </w:rPr>
        <w:lastRenderedPageBreak/>
        <w:t>Załącznik Nr 3 do SIWZ - F</w:t>
      </w:r>
      <w:r w:rsidRPr="006A3455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:rsidR="00992BDA" w:rsidRPr="006A3455" w:rsidRDefault="00992BDA" w:rsidP="00992BDA">
      <w:pPr>
        <w:pStyle w:val="Nagwek6"/>
        <w:rPr>
          <w:rFonts w:ascii="Tahoma" w:hAnsi="Tahoma" w:cs="Tahoma"/>
          <w:u w:val="single"/>
        </w:rPr>
      </w:pPr>
    </w:p>
    <w:p w:rsidR="00992BDA" w:rsidRPr="006A3455" w:rsidRDefault="00992BDA" w:rsidP="00992BDA">
      <w:pPr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                                                                                                  ......................................................</w:t>
      </w:r>
    </w:p>
    <w:p w:rsidR="00992BDA" w:rsidRPr="006A3455" w:rsidRDefault="00992BDA" w:rsidP="00992BDA">
      <w:pPr>
        <w:ind w:left="2160" w:firstLine="720"/>
        <w:rPr>
          <w:rFonts w:ascii="Tahoma" w:hAnsi="Tahoma" w:cs="Tahoma"/>
          <w:sz w:val="16"/>
        </w:rPr>
      </w:pPr>
      <w:r w:rsidRPr="006A3455">
        <w:rPr>
          <w:rFonts w:ascii="Tahoma" w:hAnsi="Tahoma" w:cs="Tahoma"/>
          <w:sz w:val="16"/>
        </w:rPr>
        <w:tab/>
      </w:r>
      <w:r w:rsidRPr="006A3455">
        <w:rPr>
          <w:rFonts w:ascii="Tahoma" w:hAnsi="Tahoma" w:cs="Tahoma"/>
          <w:sz w:val="16"/>
        </w:rPr>
        <w:tab/>
      </w:r>
      <w:r w:rsidRPr="006A3455">
        <w:rPr>
          <w:rFonts w:ascii="Tahoma" w:hAnsi="Tahoma" w:cs="Tahoma"/>
          <w:sz w:val="16"/>
        </w:rPr>
        <w:tab/>
      </w:r>
      <w:r w:rsidRPr="006A3455">
        <w:rPr>
          <w:rFonts w:ascii="Tahoma" w:hAnsi="Tahoma" w:cs="Tahoma"/>
          <w:sz w:val="16"/>
        </w:rPr>
        <w:tab/>
        <w:t xml:space="preserve">                         (miejscowość i data )</w:t>
      </w:r>
    </w:p>
    <w:p w:rsidR="00992BDA" w:rsidRPr="006A3455" w:rsidRDefault="00992BDA" w:rsidP="00992BD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992BDA" w:rsidRPr="006A3455" w:rsidTr="000871CB">
        <w:tc>
          <w:tcPr>
            <w:tcW w:w="4219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>..........................................................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                 </w:t>
            </w:r>
            <w:r w:rsidRPr="006A3455">
              <w:rPr>
                <w:rFonts w:ascii="Tahoma" w:hAnsi="Tahoma" w:cs="Tahoma"/>
                <w:sz w:val="16"/>
              </w:rPr>
              <w:t xml:space="preserve">Nazwa Wykonawcy  </w:t>
            </w:r>
          </w:p>
        </w:tc>
        <w:tc>
          <w:tcPr>
            <w:tcW w:w="5670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Adres </w:t>
            </w:r>
            <w:r w:rsidRPr="006A3455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 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>telefon</w:t>
            </w:r>
            <w:r w:rsidRPr="006A3455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6A3455">
              <w:rPr>
                <w:rFonts w:ascii="Tahoma" w:hAnsi="Tahoma" w:cs="Tahoma"/>
              </w:rPr>
              <w:tab/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ab/>
              <w:t xml:space="preserve">                         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  <w:b/>
              </w:rPr>
              <w:t>E-mail</w:t>
            </w:r>
            <w:r w:rsidRPr="006A3455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:rsidR="00992BDA" w:rsidRPr="006A3455" w:rsidRDefault="00992BDA" w:rsidP="00087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(na który zamawiający ma przesłać korespondencje</w:t>
            </w:r>
          </w:p>
          <w:p w:rsidR="00992BDA" w:rsidRPr="006A3455" w:rsidRDefault="00992BDA" w:rsidP="000871CB">
            <w:pPr>
              <w:jc w:val="center"/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zgodnie z punktem 7 SIWZ)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</w:tc>
      </w:tr>
      <w:tr w:rsidR="00992BDA" w:rsidRPr="006A3455" w:rsidTr="000871CB">
        <w:tc>
          <w:tcPr>
            <w:tcW w:w="4219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>..........................................................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                 </w:t>
            </w:r>
            <w:r w:rsidRPr="006A3455">
              <w:rPr>
                <w:rFonts w:ascii="Tahoma" w:hAnsi="Tahoma" w:cs="Tahoma"/>
                <w:sz w:val="16"/>
              </w:rPr>
              <w:t xml:space="preserve">Nazwa Wykonawcy  </w:t>
            </w:r>
          </w:p>
        </w:tc>
        <w:tc>
          <w:tcPr>
            <w:tcW w:w="5670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Adres </w:t>
            </w:r>
            <w:r w:rsidRPr="006A3455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            …….................................................................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 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>telefon</w:t>
            </w:r>
            <w:r w:rsidRPr="006A3455">
              <w:rPr>
                <w:rFonts w:ascii="Tahoma" w:hAnsi="Tahoma" w:cs="Tahoma"/>
              </w:rPr>
              <w:tab/>
              <w:t>...............................  faks ...............................</w:t>
            </w:r>
            <w:r w:rsidRPr="006A3455">
              <w:rPr>
                <w:rFonts w:ascii="Tahoma" w:hAnsi="Tahoma" w:cs="Tahoma"/>
              </w:rPr>
              <w:tab/>
            </w:r>
            <w:r w:rsidRPr="006A3455">
              <w:rPr>
                <w:rFonts w:ascii="Tahoma" w:hAnsi="Tahoma" w:cs="Tahoma"/>
              </w:rPr>
              <w:tab/>
              <w:t xml:space="preserve">                         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  <w:b/>
              </w:rPr>
              <w:t>E-mail</w:t>
            </w:r>
            <w:r w:rsidRPr="006A3455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:rsidR="00992BDA" w:rsidRPr="006A3455" w:rsidRDefault="00992BDA" w:rsidP="00087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(na który zamawiający ma przesłać korespondencje</w:t>
            </w:r>
          </w:p>
          <w:p w:rsidR="00992BDA" w:rsidRPr="006A3455" w:rsidRDefault="00992BDA" w:rsidP="00087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zgodnie z punktem 7 SIWZ)</w:t>
            </w:r>
          </w:p>
        </w:tc>
      </w:tr>
      <w:tr w:rsidR="00992BDA" w:rsidRPr="006A3455" w:rsidTr="000871CB">
        <w:tc>
          <w:tcPr>
            <w:tcW w:w="4219" w:type="dxa"/>
          </w:tcPr>
          <w:p w:rsidR="00992BDA" w:rsidRPr="006A3455" w:rsidRDefault="00992BDA" w:rsidP="000871CB">
            <w:pPr>
              <w:jc w:val="center"/>
              <w:rPr>
                <w:rFonts w:ascii="Tahoma" w:hAnsi="Tahoma" w:cs="Tahoma"/>
                <w:b/>
              </w:rPr>
            </w:pPr>
            <w:r w:rsidRPr="006A3455">
              <w:rPr>
                <w:rFonts w:ascii="Tahoma" w:hAnsi="Tahoma" w:cs="Tahoma"/>
                <w:b/>
              </w:rPr>
              <w:t>Pełnomocnik</w:t>
            </w:r>
          </w:p>
          <w:p w:rsidR="00992BDA" w:rsidRPr="006A3455" w:rsidRDefault="00992BDA" w:rsidP="00087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5670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</w:tc>
      </w:tr>
    </w:tbl>
    <w:p w:rsidR="00992BDA" w:rsidRPr="006A3455" w:rsidRDefault="00992BDA" w:rsidP="00992BDA">
      <w:pPr>
        <w:rPr>
          <w:rFonts w:ascii="Tahoma" w:hAnsi="Tahoma" w:cs="Tahoma"/>
        </w:rPr>
      </w:pPr>
    </w:p>
    <w:p w:rsidR="00992BDA" w:rsidRPr="006A3455" w:rsidRDefault="00992BDA" w:rsidP="00992BDA">
      <w:pPr>
        <w:rPr>
          <w:rFonts w:ascii="Tahoma" w:hAnsi="Tahoma" w:cs="Tahoma"/>
        </w:rPr>
      </w:pPr>
    </w:p>
    <w:p w:rsidR="00992BDA" w:rsidRPr="006A3455" w:rsidRDefault="00992BDA" w:rsidP="00992BDA">
      <w:pPr>
        <w:pStyle w:val="Nagwek1"/>
        <w:jc w:val="center"/>
        <w:rPr>
          <w:rFonts w:ascii="Tahoma" w:hAnsi="Tahoma" w:cs="Tahoma"/>
          <w:bCs w:val="0"/>
        </w:rPr>
      </w:pPr>
      <w:r w:rsidRPr="006A3455">
        <w:rPr>
          <w:rFonts w:ascii="Tahoma" w:hAnsi="Tahoma" w:cs="Tahoma"/>
          <w:bCs w:val="0"/>
        </w:rPr>
        <w:t xml:space="preserve">OFERTA </w:t>
      </w:r>
    </w:p>
    <w:p w:rsidR="00992BDA" w:rsidRPr="006A3455" w:rsidRDefault="00992BDA" w:rsidP="00992BDA">
      <w:pPr>
        <w:pStyle w:val="Nagwek1"/>
        <w:jc w:val="center"/>
        <w:rPr>
          <w:rFonts w:ascii="Tahoma" w:hAnsi="Tahoma" w:cs="Tahoma"/>
          <w:bCs w:val="0"/>
        </w:rPr>
      </w:pPr>
      <w:r w:rsidRPr="006A3455">
        <w:rPr>
          <w:rFonts w:ascii="Tahoma" w:hAnsi="Tahoma" w:cs="Tahoma"/>
          <w:bCs w:val="0"/>
        </w:rPr>
        <w:t xml:space="preserve">w przetargu nieograniczonym </w:t>
      </w:r>
    </w:p>
    <w:p w:rsidR="00992BDA" w:rsidRPr="006A3455" w:rsidRDefault="00992BDA" w:rsidP="00992BDA">
      <w:pPr>
        <w:pStyle w:val="Tekstpodstawowy"/>
        <w:spacing w:after="0"/>
        <w:rPr>
          <w:rFonts w:ascii="Tahoma" w:hAnsi="Tahoma" w:cs="Tahoma"/>
          <w:color w:val="auto"/>
          <w:sz w:val="20"/>
        </w:rPr>
      </w:pPr>
      <w:r w:rsidRPr="006A3455">
        <w:rPr>
          <w:rFonts w:ascii="Tahoma" w:hAnsi="Tahoma" w:cs="Tahoma"/>
          <w:color w:val="auto"/>
          <w:sz w:val="20"/>
        </w:rPr>
        <w:t xml:space="preserve">                                                                             </w:t>
      </w:r>
    </w:p>
    <w:p w:rsidR="00FC76A3" w:rsidRDefault="00992BDA" w:rsidP="00FC76A3">
      <w:pPr>
        <w:pStyle w:val="Tekstpodstawowy"/>
        <w:spacing w:after="0"/>
        <w:rPr>
          <w:rFonts w:ascii="Tahoma" w:hAnsi="Tahoma" w:cs="Tahoma"/>
          <w:b/>
          <w:lang w:eastAsia="pl-PL"/>
        </w:rPr>
      </w:pPr>
      <w:r w:rsidRPr="006A3455">
        <w:rPr>
          <w:rFonts w:ascii="Tahoma" w:hAnsi="Tahoma" w:cs="Tahoma"/>
          <w:color w:val="auto"/>
          <w:sz w:val="20"/>
        </w:rPr>
        <w:tab/>
      </w:r>
      <w:r w:rsidRPr="006A3455">
        <w:rPr>
          <w:rFonts w:ascii="Tahoma" w:hAnsi="Tahoma" w:cs="Tahoma"/>
          <w:color w:val="auto"/>
          <w:sz w:val="20"/>
        </w:rPr>
        <w:tab/>
      </w:r>
      <w:r w:rsidRPr="006A3455">
        <w:rPr>
          <w:rFonts w:ascii="Tahoma" w:hAnsi="Tahoma" w:cs="Tahoma"/>
          <w:color w:val="auto"/>
          <w:sz w:val="20"/>
        </w:rPr>
        <w:tab/>
      </w:r>
      <w:r w:rsidRPr="006A3455">
        <w:rPr>
          <w:rFonts w:ascii="Tahoma" w:hAnsi="Tahoma" w:cs="Tahoma"/>
          <w:color w:val="auto"/>
          <w:sz w:val="20"/>
        </w:rPr>
        <w:tab/>
      </w:r>
      <w:r w:rsidRPr="006A3455">
        <w:rPr>
          <w:rFonts w:ascii="Tahoma" w:hAnsi="Tahoma" w:cs="Tahoma"/>
          <w:color w:val="auto"/>
          <w:sz w:val="20"/>
        </w:rPr>
        <w:tab/>
      </w:r>
      <w:r w:rsidRPr="006A3455">
        <w:rPr>
          <w:rFonts w:ascii="Tahoma" w:hAnsi="Tahoma" w:cs="Tahoma"/>
          <w:color w:val="auto"/>
          <w:sz w:val="20"/>
        </w:rPr>
        <w:tab/>
      </w:r>
      <w:r w:rsidRPr="006A3455">
        <w:rPr>
          <w:rFonts w:ascii="Tahoma" w:hAnsi="Tahoma" w:cs="Tahoma"/>
          <w:color w:val="auto"/>
          <w:sz w:val="20"/>
        </w:rPr>
        <w:tab/>
        <w:t>Zamawiający :</w:t>
      </w:r>
      <w:r w:rsidRPr="006A3455">
        <w:rPr>
          <w:rFonts w:ascii="Tahoma" w:hAnsi="Tahoma" w:cs="Tahoma"/>
          <w:color w:val="auto"/>
          <w:sz w:val="20"/>
        </w:rPr>
        <w:tab/>
      </w:r>
      <w:r w:rsidR="0080045C" w:rsidRPr="00FC76A3">
        <w:rPr>
          <w:rFonts w:ascii="Tahoma" w:hAnsi="Tahoma" w:cs="Tahoma"/>
          <w:b/>
          <w:lang w:eastAsia="pl-PL"/>
        </w:rPr>
        <w:t xml:space="preserve">Zespół Opolskich </w:t>
      </w:r>
    </w:p>
    <w:p w:rsidR="0080045C" w:rsidRPr="00FC76A3" w:rsidRDefault="0080045C" w:rsidP="00FC76A3">
      <w:pPr>
        <w:pStyle w:val="Tekstpodstawowy"/>
        <w:spacing w:after="0"/>
        <w:ind w:left="5760" w:firstLine="720"/>
        <w:rPr>
          <w:rFonts w:ascii="Tahoma" w:hAnsi="Tahoma" w:cs="Tahoma"/>
          <w:b/>
          <w:lang w:eastAsia="pl-PL"/>
        </w:rPr>
      </w:pPr>
      <w:r w:rsidRPr="00FC76A3">
        <w:rPr>
          <w:rFonts w:ascii="Tahoma" w:hAnsi="Tahoma" w:cs="Tahoma"/>
          <w:b/>
          <w:lang w:eastAsia="pl-PL"/>
        </w:rPr>
        <w:t xml:space="preserve">Parków Krajobrazowych, </w:t>
      </w:r>
    </w:p>
    <w:p w:rsidR="0080045C" w:rsidRPr="00FC76A3" w:rsidRDefault="0080045C" w:rsidP="00FC76A3">
      <w:pPr>
        <w:shd w:val="clear" w:color="auto" w:fill="FFFFFF"/>
        <w:ind w:left="5760" w:firstLine="720"/>
        <w:jc w:val="center"/>
        <w:rPr>
          <w:rFonts w:ascii="Tahoma" w:hAnsi="Tahoma" w:cs="Tahoma"/>
          <w:sz w:val="24"/>
          <w:szCs w:val="24"/>
          <w:lang w:eastAsia="pl-PL"/>
        </w:rPr>
      </w:pPr>
      <w:r w:rsidRPr="00FC76A3">
        <w:rPr>
          <w:rFonts w:ascii="Tahoma" w:hAnsi="Tahoma" w:cs="Tahoma"/>
          <w:sz w:val="24"/>
          <w:szCs w:val="24"/>
          <w:lang w:eastAsia="pl-PL"/>
        </w:rPr>
        <w:t>Pokrzywna 11, 48-267 Jarnołtówek</w:t>
      </w:r>
    </w:p>
    <w:p w:rsidR="0080045C" w:rsidRDefault="0080045C" w:rsidP="0080045C"/>
    <w:p w:rsidR="0080045C" w:rsidRDefault="0080045C" w:rsidP="0080045C"/>
    <w:p w:rsidR="0080045C" w:rsidRPr="0080045C" w:rsidRDefault="0080045C" w:rsidP="0080045C"/>
    <w:p w:rsidR="00FC76A3" w:rsidRPr="00FC76A3" w:rsidRDefault="00992BDA" w:rsidP="00FC76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FC76A3">
        <w:rPr>
          <w:rFonts w:ascii="Tahoma" w:hAnsi="Tahoma" w:cs="Tahoma"/>
          <w:sz w:val="22"/>
          <w:szCs w:val="22"/>
        </w:rPr>
        <w:t>W odpowiedzi na ogłoszenie o zamówieniu w trybie przetargu nieograniczonego, oferujemy  wykonanie zamówienia pn.:</w:t>
      </w:r>
      <w:r w:rsidRPr="00FC76A3">
        <w:rPr>
          <w:rFonts w:ascii="Tahoma" w:hAnsi="Tahoma" w:cs="Tahoma"/>
          <w:b/>
          <w:sz w:val="22"/>
          <w:szCs w:val="22"/>
        </w:rPr>
        <w:t xml:space="preserve"> </w:t>
      </w:r>
      <w:r w:rsidR="007E13F5" w:rsidRPr="00FC76A3">
        <w:rPr>
          <w:rFonts w:ascii="Tahoma" w:hAnsi="Tahoma" w:cs="Tahoma"/>
          <w:b/>
          <w:sz w:val="22"/>
          <w:szCs w:val="22"/>
        </w:rPr>
        <w:t>”</w:t>
      </w:r>
      <w:r w:rsidR="00FC76A3" w:rsidRPr="00FC76A3">
        <w:rPr>
          <w:rFonts w:ascii="Tahoma" w:hAnsi="Tahoma" w:cs="Tahoma"/>
          <w:b/>
          <w:sz w:val="22"/>
          <w:szCs w:val="22"/>
          <w:lang w:eastAsia="pl-PL"/>
        </w:rPr>
        <w:t xml:space="preserve">Przebudowa siedziby Zespołu Opolskich Parków Krajobrazowych z ośrodkiem edukacji przyrodniczej w Pokrzywnej” </w:t>
      </w:r>
    </w:p>
    <w:p w:rsidR="00515BBB" w:rsidRPr="00B0766B" w:rsidRDefault="00515BBB" w:rsidP="007E13F5">
      <w:pPr>
        <w:shd w:val="clear" w:color="auto" w:fill="FFFFFF"/>
        <w:jc w:val="both"/>
        <w:rPr>
          <w:rFonts w:ascii="Tahoma" w:hAnsi="Tahoma" w:cs="Tahoma"/>
          <w:b/>
          <w:sz w:val="24"/>
          <w:szCs w:val="24"/>
          <w:lang w:eastAsia="pl-PL"/>
        </w:rPr>
      </w:pPr>
    </w:p>
    <w:p w:rsidR="00515BBB" w:rsidRPr="006A3455" w:rsidRDefault="00515BBB" w:rsidP="00515BBB">
      <w:pPr>
        <w:shd w:val="clear" w:color="auto" w:fill="FFFFFF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992BDA" w:rsidRPr="009A2E09" w:rsidRDefault="00992BDA" w:rsidP="00992BDA">
      <w:pPr>
        <w:pStyle w:val="Tekstpodstawowy"/>
        <w:spacing w:after="0"/>
        <w:rPr>
          <w:rFonts w:ascii="Tahoma" w:hAnsi="Tahoma" w:cs="Tahoma"/>
          <w:b/>
          <w:bCs/>
          <w:color w:val="auto"/>
          <w:sz w:val="22"/>
          <w:szCs w:val="22"/>
        </w:rPr>
      </w:pPr>
      <w:r w:rsidRPr="009A2E09">
        <w:rPr>
          <w:rFonts w:ascii="Tahoma" w:hAnsi="Tahoma" w:cs="Tahoma"/>
          <w:color w:val="auto"/>
          <w:sz w:val="22"/>
          <w:szCs w:val="22"/>
        </w:rPr>
        <w:t xml:space="preserve">Za realizację </w:t>
      </w:r>
      <w:r w:rsidR="00CE2376" w:rsidRPr="009A2E09">
        <w:rPr>
          <w:rFonts w:ascii="Tahoma" w:hAnsi="Tahoma" w:cs="Tahoma"/>
          <w:color w:val="auto"/>
          <w:sz w:val="22"/>
          <w:szCs w:val="22"/>
        </w:rPr>
        <w:t xml:space="preserve">przedmiotu zamówienia </w:t>
      </w:r>
      <w:r w:rsidRPr="009A2E09">
        <w:rPr>
          <w:rFonts w:ascii="Tahoma" w:hAnsi="Tahoma" w:cs="Tahoma"/>
          <w:color w:val="auto"/>
          <w:sz w:val="22"/>
          <w:szCs w:val="22"/>
        </w:rPr>
        <w:t xml:space="preserve">oferujemy </w:t>
      </w:r>
      <w:r w:rsidRPr="009A2E09">
        <w:rPr>
          <w:rFonts w:ascii="Tahoma" w:hAnsi="Tahoma" w:cs="Tahoma"/>
          <w:b/>
          <w:bCs/>
          <w:color w:val="auto"/>
          <w:sz w:val="22"/>
          <w:szCs w:val="22"/>
        </w:rPr>
        <w:t xml:space="preserve">cenę </w:t>
      </w:r>
      <w:r w:rsidR="00FC76A3">
        <w:rPr>
          <w:rFonts w:ascii="Tahoma" w:hAnsi="Tahoma" w:cs="Tahoma"/>
          <w:b/>
          <w:bCs/>
          <w:color w:val="auto"/>
          <w:sz w:val="22"/>
          <w:szCs w:val="22"/>
        </w:rPr>
        <w:t xml:space="preserve">ryczałtową </w:t>
      </w:r>
      <w:r w:rsidRPr="009A2E09">
        <w:rPr>
          <w:rFonts w:ascii="Tahoma" w:hAnsi="Tahoma" w:cs="Tahoma"/>
          <w:b/>
          <w:bCs/>
          <w:color w:val="auto"/>
          <w:sz w:val="22"/>
          <w:szCs w:val="22"/>
        </w:rPr>
        <w:t xml:space="preserve">brutto :  </w:t>
      </w:r>
      <w:r w:rsidRPr="009A2E09">
        <w:rPr>
          <w:rFonts w:ascii="Tahoma" w:hAnsi="Tahoma" w:cs="Tahoma"/>
          <w:color w:val="auto"/>
          <w:sz w:val="22"/>
          <w:szCs w:val="22"/>
        </w:rPr>
        <w:t xml:space="preserve">.................................. </w:t>
      </w:r>
      <w:r w:rsidRPr="009A2E09">
        <w:rPr>
          <w:rFonts w:ascii="Tahoma" w:hAnsi="Tahoma" w:cs="Tahoma"/>
          <w:b/>
          <w:bCs/>
          <w:color w:val="auto"/>
          <w:sz w:val="22"/>
          <w:szCs w:val="22"/>
        </w:rPr>
        <w:t>zł</w:t>
      </w:r>
    </w:p>
    <w:p w:rsidR="00992BDA" w:rsidRPr="009A2E09" w:rsidRDefault="00992BDA" w:rsidP="00992BDA">
      <w:pPr>
        <w:pStyle w:val="Nagwek"/>
        <w:rPr>
          <w:rFonts w:ascii="Tahoma" w:hAnsi="Tahoma" w:cs="Tahoma"/>
          <w:sz w:val="22"/>
          <w:szCs w:val="22"/>
        </w:rPr>
      </w:pPr>
    </w:p>
    <w:p w:rsidR="00992BDA" w:rsidRPr="009A2E09" w:rsidRDefault="00992BDA" w:rsidP="00992BD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9A2E09">
        <w:rPr>
          <w:rFonts w:ascii="Tahoma" w:hAnsi="Tahoma" w:cs="Tahoma"/>
          <w:sz w:val="22"/>
          <w:szCs w:val="22"/>
        </w:rPr>
        <w:t xml:space="preserve">słownie............................................................................................................................ złotych. </w:t>
      </w:r>
    </w:p>
    <w:p w:rsidR="00992BDA" w:rsidRPr="009A2E09" w:rsidRDefault="00992BDA" w:rsidP="00992BDA">
      <w:pPr>
        <w:rPr>
          <w:rFonts w:ascii="Tahoma" w:hAnsi="Tahoma" w:cs="Tahoma"/>
          <w:sz w:val="22"/>
          <w:szCs w:val="22"/>
        </w:rPr>
      </w:pPr>
    </w:p>
    <w:p w:rsidR="00992BDA" w:rsidRPr="009A2E09" w:rsidRDefault="00992BDA" w:rsidP="00992BDA">
      <w:pPr>
        <w:rPr>
          <w:rFonts w:ascii="Tahoma" w:hAnsi="Tahoma" w:cs="Tahoma"/>
          <w:sz w:val="22"/>
          <w:szCs w:val="22"/>
        </w:rPr>
      </w:pPr>
      <w:r w:rsidRPr="009A2E09">
        <w:rPr>
          <w:rFonts w:ascii="Tahoma" w:hAnsi="Tahoma" w:cs="Tahoma"/>
          <w:sz w:val="22"/>
          <w:szCs w:val="22"/>
        </w:rPr>
        <w:t>w tym podatek VAT ................ % tj. .............................................. zł</w:t>
      </w:r>
    </w:p>
    <w:p w:rsidR="00992BDA" w:rsidRPr="006A3455" w:rsidRDefault="00992BDA" w:rsidP="00992BDA">
      <w:pPr>
        <w:tabs>
          <w:tab w:val="left" w:pos="0"/>
        </w:tabs>
        <w:jc w:val="both"/>
        <w:rPr>
          <w:rFonts w:ascii="Tahoma" w:hAnsi="Tahoma" w:cs="Tahoma"/>
        </w:rPr>
      </w:pPr>
    </w:p>
    <w:p w:rsidR="00CE2376" w:rsidRDefault="00CE2376" w:rsidP="00C661A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9A2E09" w:rsidRDefault="009A2E09" w:rsidP="00C661A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9A2E09" w:rsidRDefault="009A2E09" w:rsidP="00C661A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9A2E09" w:rsidRDefault="009A2E09" w:rsidP="00C661A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CE2376" w:rsidRDefault="00CE2376" w:rsidP="009A2E09">
      <w:pPr>
        <w:pStyle w:val="Tekstpodstawowy"/>
        <w:spacing w:after="0"/>
        <w:ind w:left="993"/>
        <w:rPr>
          <w:rFonts w:ascii="Tahoma" w:hAnsi="Tahoma" w:cs="Tahoma"/>
          <w:color w:val="auto"/>
          <w:sz w:val="20"/>
        </w:rPr>
      </w:pPr>
    </w:p>
    <w:p w:rsidR="00CE2376" w:rsidRDefault="00CE2376" w:rsidP="00CE2376">
      <w:pPr>
        <w:pStyle w:val="Tekstpodstawowy"/>
        <w:spacing w:after="0"/>
        <w:ind w:left="2880"/>
        <w:rPr>
          <w:rFonts w:ascii="Tahoma" w:hAnsi="Tahoma" w:cs="Tahoma"/>
          <w:color w:val="auto"/>
          <w:sz w:val="20"/>
        </w:rPr>
      </w:pPr>
    </w:p>
    <w:p w:rsidR="00C661A0" w:rsidRPr="006A3455" w:rsidRDefault="00C661A0" w:rsidP="00C661A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6A3455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:rsidR="00C661A0" w:rsidRPr="006A3455" w:rsidRDefault="00C661A0" w:rsidP="00992BDA">
      <w:pPr>
        <w:tabs>
          <w:tab w:val="left" w:pos="0"/>
        </w:tabs>
        <w:rPr>
          <w:rFonts w:ascii="Tahoma" w:hAnsi="Tahoma" w:cs="Tahoma"/>
        </w:rPr>
      </w:pPr>
    </w:p>
    <w:p w:rsidR="00992BDA" w:rsidRPr="006A3455" w:rsidRDefault="00992BDA" w:rsidP="00992BDA">
      <w:pPr>
        <w:tabs>
          <w:tab w:val="left" w:pos="0"/>
        </w:tabs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Oświadczamy, że </w:t>
      </w:r>
      <w:r w:rsidRPr="006A3455">
        <w:rPr>
          <w:rFonts w:ascii="Tahoma" w:hAnsi="Tahoma" w:cs="Tahoma"/>
          <w:b/>
        </w:rPr>
        <w:t>okres gwarancji</w:t>
      </w:r>
      <w:r w:rsidRPr="006A3455">
        <w:rPr>
          <w:rFonts w:ascii="Tahoma" w:hAnsi="Tahoma" w:cs="Tahoma"/>
        </w:rPr>
        <w:t xml:space="preserve"> (który będzie oceniany w kryterium oceny ofert  „okres gwarancji”) </w:t>
      </w:r>
    </w:p>
    <w:p w:rsidR="00992BDA" w:rsidRPr="006A3455" w:rsidRDefault="00992BDA" w:rsidP="00992BDA">
      <w:pPr>
        <w:tabs>
          <w:tab w:val="left" w:pos="0"/>
        </w:tabs>
        <w:rPr>
          <w:rFonts w:ascii="Tahoma" w:hAnsi="Tahoma" w:cs="Tahoma"/>
        </w:rPr>
      </w:pPr>
    </w:p>
    <w:p w:rsidR="00992BDA" w:rsidRPr="006A3455" w:rsidRDefault="00992BDA" w:rsidP="00992BDA">
      <w:pPr>
        <w:tabs>
          <w:tab w:val="left" w:pos="0"/>
        </w:tabs>
        <w:rPr>
          <w:rFonts w:ascii="Tahoma" w:hAnsi="Tahoma" w:cs="Tahoma"/>
          <w:i/>
        </w:rPr>
      </w:pPr>
      <w:r w:rsidRPr="006A3455">
        <w:rPr>
          <w:rFonts w:ascii="Tahoma" w:hAnsi="Tahoma" w:cs="Tahoma"/>
        </w:rPr>
        <w:t xml:space="preserve">będzie wynosił ……………………….. miesięcy licząc od daty odbioru końcowego </w:t>
      </w:r>
      <w:r w:rsidRPr="006A3455">
        <w:rPr>
          <w:rFonts w:ascii="Tahoma" w:hAnsi="Tahoma" w:cs="Tahoma"/>
          <w:i/>
        </w:rPr>
        <w:t>(wymagany okres gwarancji min.36 miesięcy, maksymalny 60 miesięcy).</w:t>
      </w:r>
    </w:p>
    <w:p w:rsidR="00992BDA" w:rsidRPr="006A3455" w:rsidRDefault="00992BDA" w:rsidP="00992BDA">
      <w:pPr>
        <w:tabs>
          <w:tab w:val="left" w:pos="0"/>
        </w:tabs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Składamy niniejszą ofertę :  w imieniu własnym</w:t>
      </w:r>
      <w:r w:rsidRPr="006A3455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6A3455">
        <w:rPr>
          <w:rFonts w:ascii="Tahoma" w:hAnsi="Tahoma" w:cs="Tahoma"/>
        </w:rPr>
        <w:t>/ jako Wykonawcy wspólnie ubiegający  się o udzielenie zamówienia</w:t>
      </w:r>
      <w:r w:rsidRPr="006A3455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6A3455">
        <w:rPr>
          <w:rFonts w:ascii="Tahoma" w:hAnsi="Tahoma" w:cs="Tahoma"/>
        </w:rPr>
        <w:t xml:space="preserve">.  </w:t>
      </w: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Ponadto oświadczamy, że będziemy odpowiadać  solidarnie za wykonanie niniejszego zamówienia.</w:t>
      </w:r>
    </w:p>
    <w:p w:rsidR="00992BDA" w:rsidRPr="006A3455" w:rsidRDefault="00992BDA" w:rsidP="00992BDA">
      <w:pPr>
        <w:rPr>
          <w:rFonts w:ascii="Tahoma" w:hAnsi="Tahoma" w:cs="Tahoma"/>
        </w:rPr>
      </w:pPr>
    </w:p>
    <w:p w:rsidR="00992BDA" w:rsidRPr="006A3455" w:rsidRDefault="00992BDA" w:rsidP="00992BDA">
      <w:pPr>
        <w:rPr>
          <w:rFonts w:ascii="Tahoma" w:hAnsi="Tahoma" w:cs="Tahoma"/>
        </w:rPr>
      </w:pPr>
      <w:r w:rsidRPr="006A3455">
        <w:rPr>
          <w:rFonts w:ascii="Tahoma" w:hAnsi="Tahoma" w:cs="Tahoma"/>
        </w:rPr>
        <w:t>Wykonawca informuje, że (</w:t>
      </w:r>
      <w:r w:rsidRPr="006A3455">
        <w:rPr>
          <w:rFonts w:ascii="Tahoma" w:hAnsi="Tahoma" w:cs="Tahoma"/>
          <w:i/>
        </w:rPr>
        <w:t>zaznaczyć właściwe</w:t>
      </w:r>
      <w:r w:rsidRPr="006A3455">
        <w:rPr>
          <w:rFonts w:ascii="Tahoma" w:hAnsi="Tahoma" w:cs="Tahoma"/>
        </w:rPr>
        <w:t>)</w:t>
      </w:r>
    </w:p>
    <w:p w:rsidR="00992BDA" w:rsidRPr="006A3455" w:rsidRDefault="00992BDA" w:rsidP="00992BDA">
      <w:pPr>
        <w:tabs>
          <w:tab w:val="left" w:pos="567"/>
        </w:tabs>
        <w:rPr>
          <w:rFonts w:ascii="Tahoma" w:hAnsi="Tahoma" w:cs="Tahoma"/>
        </w:rPr>
      </w:pPr>
      <w:r w:rsidRPr="006A3455">
        <w:rPr>
          <w:rFonts w:ascii="Segoe UI Symbol" w:eastAsia="MS Gothic" w:hAnsi="Segoe UI Symbol" w:cs="Segoe UI Symbol"/>
          <w:sz w:val="32"/>
          <w:szCs w:val="32"/>
        </w:rPr>
        <w:t>☐</w:t>
      </w:r>
      <w:r w:rsidRPr="006A3455">
        <w:rPr>
          <w:rFonts w:ascii="Tahoma" w:eastAsia="MS Gothic" w:hAnsi="Tahoma" w:cs="Tahoma"/>
          <w:sz w:val="32"/>
          <w:szCs w:val="32"/>
        </w:rPr>
        <w:tab/>
      </w:r>
      <w:r w:rsidRPr="006A3455">
        <w:rPr>
          <w:rFonts w:ascii="Tahoma" w:hAnsi="Tahoma" w:cs="Tahoma"/>
        </w:rPr>
        <w:t xml:space="preserve">wybór oferty </w:t>
      </w:r>
      <w:r w:rsidRPr="006A3455">
        <w:rPr>
          <w:rFonts w:ascii="Tahoma" w:hAnsi="Tahoma" w:cs="Tahoma"/>
          <w:b/>
        </w:rPr>
        <w:t>nie będzie</w:t>
      </w:r>
      <w:r w:rsidRPr="006A3455">
        <w:rPr>
          <w:rFonts w:ascii="Tahoma" w:hAnsi="Tahoma" w:cs="Tahoma"/>
        </w:rPr>
        <w:t xml:space="preserve"> prowadzić do powstania u Zamawiającego obowiązku podatkowego, </w:t>
      </w:r>
    </w:p>
    <w:p w:rsidR="00992BDA" w:rsidRPr="006A3455" w:rsidRDefault="00992BDA" w:rsidP="00992BDA">
      <w:pPr>
        <w:ind w:left="567" w:hanging="567"/>
        <w:jc w:val="both"/>
        <w:rPr>
          <w:rFonts w:ascii="Tahoma" w:hAnsi="Tahoma" w:cs="Tahoma"/>
        </w:rPr>
      </w:pPr>
      <w:r w:rsidRPr="006A3455">
        <w:rPr>
          <w:rFonts w:ascii="Segoe UI Symbol" w:eastAsia="MS Gothic" w:hAnsi="Segoe UI Symbol" w:cs="Segoe UI Symbol"/>
          <w:sz w:val="32"/>
          <w:szCs w:val="32"/>
        </w:rPr>
        <w:t>☐</w:t>
      </w:r>
      <w:r w:rsidRPr="006A3455">
        <w:rPr>
          <w:rFonts w:ascii="Tahoma" w:hAnsi="Tahoma" w:cs="Tahoma"/>
        </w:rPr>
        <w:t xml:space="preserve"> </w:t>
      </w:r>
      <w:r w:rsidRPr="006A3455">
        <w:rPr>
          <w:rFonts w:ascii="Tahoma" w:hAnsi="Tahoma" w:cs="Tahoma"/>
        </w:rPr>
        <w:tab/>
        <w:t xml:space="preserve">wybór oferty </w:t>
      </w:r>
      <w:r w:rsidRPr="006A3455">
        <w:rPr>
          <w:rFonts w:ascii="Tahoma" w:hAnsi="Tahoma" w:cs="Tahoma"/>
          <w:b/>
        </w:rPr>
        <w:t>będzie</w:t>
      </w:r>
      <w:r w:rsidRPr="006A3455">
        <w:rPr>
          <w:rFonts w:ascii="Tahoma" w:hAnsi="Tahoma" w:cs="Tahoma"/>
        </w:rPr>
        <w:t xml:space="preserve"> prowadzić  do powstania u Zamawiającego obowiązku podatkowego w odniesieniu do następujących  towarów /usług ( w zależności od przedmiotu zamówienia): </w:t>
      </w:r>
    </w:p>
    <w:p w:rsidR="00992BDA" w:rsidRPr="006A3455" w:rsidRDefault="00992BDA" w:rsidP="00992BDA">
      <w:pPr>
        <w:ind w:left="567" w:hanging="567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ind w:left="567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992BDA" w:rsidRPr="006A3455" w:rsidRDefault="00992BDA" w:rsidP="00992BDA">
      <w:pPr>
        <w:ind w:left="567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ind w:left="567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………………………………………………………………………………………………………………………………………………. </w:t>
      </w:r>
    </w:p>
    <w:p w:rsidR="00992BDA" w:rsidRPr="006A3455" w:rsidRDefault="00992BDA" w:rsidP="00992BDA">
      <w:pPr>
        <w:ind w:left="567"/>
        <w:rPr>
          <w:rFonts w:ascii="Tahoma" w:hAnsi="Tahoma" w:cs="Tahoma"/>
        </w:rPr>
      </w:pPr>
    </w:p>
    <w:p w:rsidR="00992BDA" w:rsidRPr="006A3455" w:rsidRDefault="00992BDA" w:rsidP="00992BDA">
      <w:pPr>
        <w:ind w:left="567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Wartość towaru /  usług (w zależności od przedmiotu zamówienia) powodująca obowiązek podatkowy u Zamawiającego to ………………………. złotych netto*.   </w:t>
      </w:r>
    </w:p>
    <w:p w:rsidR="00992BDA" w:rsidRPr="006A3455" w:rsidRDefault="00992BDA" w:rsidP="00992BDA">
      <w:pPr>
        <w:tabs>
          <w:tab w:val="left" w:pos="0"/>
        </w:tabs>
        <w:ind w:left="567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pStyle w:val="Akapitzlist"/>
        <w:tabs>
          <w:tab w:val="left" w:pos="0"/>
        </w:tabs>
        <w:ind w:left="1440" w:hanging="720"/>
        <w:jc w:val="both"/>
        <w:rPr>
          <w:rFonts w:ascii="Tahoma" w:hAnsi="Tahoma" w:cs="Tahoma"/>
          <w:i/>
        </w:rPr>
      </w:pPr>
      <w:r w:rsidRPr="006A3455">
        <w:rPr>
          <w:rFonts w:ascii="Tahoma" w:hAnsi="Tahoma" w:cs="Tahoma"/>
        </w:rPr>
        <w:t>*</w:t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  <w:i/>
        </w:rPr>
        <w:t xml:space="preserve">dotyczy Wykonawców, których oferty będą generować obowiązek doliczenia wartości podatku VAT do wartości netto oferty, tj. w przypadku: </w:t>
      </w:r>
    </w:p>
    <w:p w:rsidR="00992BDA" w:rsidRPr="006A3455" w:rsidRDefault="00992BDA" w:rsidP="00992BDA">
      <w:pPr>
        <w:pStyle w:val="Akapitzlist"/>
        <w:tabs>
          <w:tab w:val="left" w:pos="0"/>
        </w:tabs>
        <w:ind w:left="720"/>
        <w:jc w:val="both"/>
        <w:rPr>
          <w:rFonts w:ascii="Tahoma" w:hAnsi="Tahoma" w:cs="Tahoma"/>
          <w:i/>
        </w:rPr>
      </w:pPr>
      <w:r w:rsidRPr="006A3455">
        <w:rPr>
          <w:rFonts w:ascii="Tahoma" w:hAnsi="Tahoma" w:cs="Tahoma"/>
          <w:i/>
        </w:rPr>
        <w:tab/>
        <w:t>-</w:t>
      </w:r>
      <w:r w:rsidRPr="006A3455">
        <w:rPr>
          <w:rFonts w:ascii="Tahoma" w:hAnsi="Tahoma" w:cs="Tahoma"/>
          <w:i/>
        </w:rPr>
        <w:tab/>
        <w:t>wewnątrzwspólnotowego nabycia towarów,</w:t>
      </w:r>
    </w:p>
    <w:p w:rsidR="00992BDA" w:rsidRPr="006A3455" w:rsidRDefault="00992BDA" w:rsidP="00992BDA">
      <w:pPr>
        <w:pStyle w:val="Akapitzlist"/>
        <w:tabs>
          <w:tab w:val="left" w:pos="0"/>
        </w:tabs>
        <w:ind w:left="2160" w:hanging="742"/>
        <w:jc w:val="both"/>
        <w:rPr>
          <w:rFonts w:ascii="Tahoma" w:hAnsi="Tahoma" w:cs="Tahoma"/>
          <w:i/>
        </w:rPr>
      </w:pPr>
      <w:r w:rsidRPr="006A3455">
        <w:rPr>
          <w:rFonts w:ascii="Tahoma" w:hAnsi="Tahoma" w:cs="Tahoma"/>
          <w:i/>
        </w:rPr>
        <w:t>-</w:t>
      </w:r>
      <w:r w:rsidRPr="006A3455">
        <w:rPr>
          <w:rFonts w:ascii="Tahoma" w:hAnsi="Tahoma" w:cs="Tahoma"/>
          <w:i/>
        </w:rPr>
        <w:tab/>
        <w:t xml:space="preserve">mechanizmu odwróconego obciążenia, o którym mowa w art.17 ust.1 pkt 7 ustawy o podatku od towarów i usług,  </w:t>
      </w:r>
    </w:p>
    <w:p w:rsidR="00992BDA" w:rsidRPr="006A3455" w:rsidRDefault="00992BDA" w:rsidP="00992BDA">
      <w:pPr>
        <w:pStyle w:val="Akapitzlist"/>
        <w:tabs>
          <w:tab w:val="left" w:pos="0"/>
        </w:tabs>
        <w:ind w:left="2160" w:hanging="742"/>
        <w:jc w:val="both"/>
        <w:rPr>
          <w:rFonts w:ascii="Tahoma" w:hAnsi="Tahoma" w:cs="Tahoma"/>
          <w:i/>
        </w:rPr>
      </w:pPr>
      <w:r w:rsidRPr="006A3455">
        <w:rPr>
          <w:rFonts w:ascii="Tahoma" w:hAnsi="Tahoma" w:cs="Tahoma"/>
          <w:i/>
        </w:rPr>
        <w:t>-</w:t>
      </w:r>
      <w:r w:rsidRPr="006A3455">
        <w:rPr>
          <w:rFonts w:ascii="Tahoma" w:hAnsi="Tahoma" w:cs="Tahoma"/>
          <w:i/>
        </w:rPr>
        <w:tab/>
        <w:t xml:space="preserve">importu usług lub importu towarów, z którymi wiąże się obowiązek doliczenia przez Zamawiającego przy odwróceniu cen ofertowych podatku VAT. </w:t>
      </w:r>
      <w:r w:rsidRPr="006A3455">
        <w:rPr>
          <w:rFonts w:ascii="Tahoma" w:hAnsi="Tahoma" w:cs="Tahoma"/>
          <w:i/>
        </w:rPr>
        <w:tab/>
      </w:r>
    </w:p>
    <w:p w:rsidR="00992BDA" w:rsidRPr="006A3455" w:rsidRDefault="00992BDA" w:rsidP="00992BDA">
      <w:pPr>
        <w:pStyle w:val="Akapitzlist"/>
        <w:tabs>
          <w:tab w:val="left" w:pos="0"/>
        </w:tabs>
        <w:ind w:left="720" w:hanging="742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</w:p>
    <w:p w:rsidR="009A2E09" w:rsidRPr="00FC3358" w:rsidRDefault="00992BDA" w:rsidP="007E13F5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  <w:r w:rsidRPr="006A3455">
        <w:rPr>
          <w:rFonts w:ascii="Tahoma" w:hAnsi="Tahoma" w:cs="Tahoma"/>
        </w:rPr>
        <w:t xml:space="preserve">Przedmiot zamówienia wykonamy </w:t>
      </w:r>
      <w:r w:rsidRPr="006A3455">
        <w:rPr>
          <w:rFonts w:ascii="Tahoma" w:hAnsi="Tahoma" w:cs="Tahoma"/>
          <w:bCs/>
        </w:rPr>
        <w:t>w terminie</w:t>
      </w:r>
      <w:r w:rsidR="009A2E09">
        <w:rPr>
          <w:rFonts w:ascii="Tahoma" w:hAnsi="Tahoma" w:cs="Tahoma"/>
          <w:bCs/>
        </w:rPr>
        <w:t xml:space="preserve"> do dnia </w:t>
      </w:r>
      <w:r w:rsidRPr="006A3455">
        <w:rPr>
          <w:rFonts w:ascii="Tahoma" w:hAnsi="Tahoma" w:cs="Tahoma"/>
          <w:b/>
          <w:bCs/>
        </w:rPr>
        <w:t xml:space="preserve"> </w:t>
      </w:r>
      <w:r w:rsidR="00FC76A3" w:rsidRPr="00FC3358">
        <w:rPr>
          <w:rFonts w:ascii="Tahoma" w:hAnsi="Tahoma" w:cs="Tahoma"/>
          <w:b/>
          <w:bCs/>
        </w:rPr>
        <w:t>………</w:t>
      </w:r>
      <w:r w:rsidR="00FC3358">
        <w:rPr>
          <w:rFonts w:ascii="Tahoma" w:hAnsi="Tahoma" w:cs="Tahoma"/>
          <w:b/>
          <w:bCs/>
        </w:rPr>
        <w:t>…………..</w:t>
      </w:r>
      <w:r w:rsidR="00FC76A3" w:rsidRPr="00FC3358">
        <w:rPr>
          <w:rFonts w:ascii="Tahoma" w:hAnsi="Tahoma" w:cs="Tahoma"/>
          <w:b/>
          <w:bCs/>
        </w:rPr>
        <w:t>………………………</w:t>
      </w:r>
      <w:r w:rsidR="009A2E09" w:rsidRPr="00FC3358">
        <w:rPr>
          <w:rFonts w:ascii="Tahoma" w:hAnsi="Tahoma" w:cs="Tahoma"/>
          <w:b/>
          <w:bCs/>
        </w:rPr>
        <w:t xml:space="preserve"> </w:t>
      </w:r>
    </w:p>
    <w:p w:rsidR="009A2E09" w:rsidRDefault="009A2E09" w:rsidP="00992BDA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:rsidR="009A2E09" w:rsidRDefault="009A2E09" w:rsidP="00992BDA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:rsidR="00992BDA" w:rsidRPr="006A3455" w:rsidRDefault="009A2E09" w:rsidP="00992BD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="00992BDA" w:rsidRPr="006A3455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="00992BDA" w:rsidRPr="006A3455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="00992BDA" w:rsidRPr="006A3455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istotnych warunków zamówienia, </w:t>
      </w:r>
      <w:r w:rsidR="00992BDA" w:rsidRPr="006A3455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="00992BDA" w:rsidRPr="006A3455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:rsidR="00992BDA" w:rsidRPr="006A3455" w:rsidRDefault="00992BDA" w:rsidP="00992BD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992BDA" w:rsidRPr="006A3455" w:rsidRDefault="00992BDA" w:rsidP="00992BD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6A3455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6A3455">
        <w:rPr>
          <w:rFonts w:ascii="Tahoma" w:hAnsi="Tahoma" w:cs="Tahoma"/>
          <w:b/>
          <w:bCs/>
          <w:color w:val="auto"/>
          <w:sz w:val="20"/>
          <w:szCs w:val="20"/>
        </w:rPr>
        <w:t>czas wskazany w SIWZ.</w:t>
      </w:r>
    </w:p>
    <w:p w:rsidR="00992BDA" w:rsidRPr="006A3455" w:rsidRDefault="00992BDA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:rsidR="00992BDA" w:rsidRPr="006A3455" w:rsidRDefault="00992BDA" w:rsidP="00992BD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A3455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6A3455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SIWZ i  w wyjaśnieniach do SIWZ. </w:t>
      </w:r>
      <w:r w:rsidRPr="006A3455">
        <w:rPr>
          <w:rFonts w:ascii="Tahoma" w:hAnsi="Tahoma" w:cs="Tahoma"/>
        </w:rPr>
        <w:t xml:space="preserve"> </w:t>
      </w:r>
    </w:p>
    <w:p w:rsidR="00992BDA" w:rsidRDefault="00992BDA" w:rsidP="00992BDA">
      <w:pPr>
        <w:autoSpaceDE/>
        <w:textAlignment w:val="baseline"/>
        <w:rPr>
          <w:rFonts w:ascii="Tahoma" w:hAnsi="Tahoma" w:cs="Tahoma"/>
          <w:color w:val="000000"/>
        </w:rPr>
      </w:pPr>
    </w:p>
    <w:p w:rsidR="007E13F5" w:rsidRDefault="007E13F5" w:rsidP="00992BDA">
      <w:pPr>
        <w:autoSpaceDE/>
        <w:textAlignment w:val="baseline"/>
        <w:rPr>
          <w:rFonts w:ascii="Tahoma" w:hAnsi="Tahoma" w:cs="Tahoma"/>
          <w:color w:val="000000"/>
        </w:rPr>
      </w:pPr>
    </w:p>
    <w:p w:rsidR="007E13F5" w:rsidRDefault="007E13F5" w:rsidP="00992BDA">
      <w:pPr>
        <w:autoSpaceDE/>
        <w:textAlignment w:val="baseline"/>
        <w:rPr>
          <w:rFonts w:ascii="Tahoma" w:hAnsi="Tahoma" w:cs="Tahoma"/>
          <w:color w:val="000000"/>
        </w:rPr>
      </w:pPr>
    </w:p>
    <w:p w:rsidR="007E13F5" w:rsidRPr="006A3455" w:rsidRDefault="007E13F5" w:rsidP="00992BDA">
      <w:pPr>
        <w:autoSpaceDE/>
        <w:textAlignment w:val="baseline"/>
        <w:rPr>
          <w:rFonts w:ascii="Tahoma" w:hAnsi="Tahoma" w:cs="Tahoma"/>
          <w:color w:val="000000"/>
        </w:rPr>
      </w:pPr>
    </w:p>
    <w:p w:rsidR="00992BDA" w:rsidRPr="00FC76A3" w:rsidRDefault="00992BDA" w:rsidP="00992BDA">
      <w:pPr>
        <w:autoSpaceDE/>
        <w:textAlignment w:val="baseline"/>
        <w:rPr>
          <w:rFonts w:ascii="Tahoma" w:hAnsi="Tahoma" w:cs="Tahoma"/>
        </w:rPr>
      </w:pPr>
      <w:r w:rsidRPr="00FC76A3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:rsidR="00992BDA" w:rsidRPr="00FC76A3" w:rsidRDefault="00992BDA" w:rsidP="007E13F5">
      <w:pPr>
        <w:pStyle w:val="Standard"/>
        <w:widowControl/>
        <w:numPr>
          <w:ilvl w:val="0"/>
          <w:numId w:val="20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C76A3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:rsidR="00992BDA" w:rsidRPr="00FC76A3" w:rsidRDefault="00992BDA" w:rsidP="007E13F5">
      <w:pPr>
        <w:pStyle w:val="Standard"/>
        <w:widowControl/>
        <w:numPr>
          <w:ilvl w:val="0"/>
          <w:numId w:val="20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C76A3">
        <w:rPr>
          <w:rFonts w:ascii="Tahoma" w:hAnsi="Tahoma" w:cs="Tahoma"/>
          <w:sz w:val="20"/>
          <w:szCs w:val="20"/>
        </w:rPr>
        <w:t>nie polegam/y na zdolnościach innych podmiotów.</w:t>
      </w:r>
    </w:p>
    <w:p w:rsidR="00A509EF" w:rsidRPr="00FC76A3" w:rsidRDefault="00A509EF" w:rsidP="00A509EF">
      <w:pPr>
        <w:pStyle w:val="Standard"/>
        <w:widowControl/>
        <w:autoSpaceDE/>
        <w:autoSpaceDN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50E2B" w:rsidRPr="00FC76A3" w:rsidRDefault="00350E2B" w:rsidP="00A509EF">
      <w:pPr>
        <w:pStyle w:val="Nagwek"/>
        <w:rPr>
          <w:rFonts w:ascii="Tahoma" w:hAnsi="Tahoma" w:cs="Tahoma"/>
        </w:rPr>
      </w:pPr>
    </w:p>
    <w:p w:rsidR="00350E2B" w:rsidRPr="00FC76A3" w:rsidRDefault="00350E2B" w:rsidP="00350E2B">
      <w:pPr>
        <w:widowControl w:val="0"/>
        <w:tabs>
          <w:tab w:val="left" w:pos="500"/>
          <w:tab w:val="center" w:pos="4536"/>
          <w:tab w:val="right" w:pos="9072"/>
        </w:tabs>
        <w:autoSpaceDE/>
        <w:jc w:val="both"/>
        <w:rPr>
          <w:rFonts w:ascii="Tahoma" w:hAnsi="Tahoma" w:cs="Tahoma"/>
          <w:sz w:val="18"/>
          <w:szCs w:val="18"/>
        </w:rPr>
      </w:pPr>
      <w:r w:rsidRPr="00FC76A3">
        <w:rPr>
          <w:rFonts w:ascii="Tahoma" w:hAnsi="Tahoma" w:cs="Tahoma"/>
          <w:sz w:val="18"/>
          <w:szCs w:val="18"/>
        </w:rPr>
        <w:t xml:space="preserve">Oświadczamy na podstawie art. 8 ust. 3 ustawy </w:t>
      </w:r>
      <w:proofErr w:type="spellStart"/>
      <w:r w:rsidRPr="00FC76A3">
        <w:rPr>
          <w:rFonts w:ascii="Tahoma" w:hAnsi="Tahoma" w:cs="Tahoma"/>
          <w:sz w:val="18"/>
          <w:szCs w:val="18"/>
        </w:rPr>
        <w:t>Pzp</w:t>
      </w:r>
      <w:proofErr w:type="spellEnd"/>
      <w:r w:rsidRPr="00FC76A3">
        <w:rPr>
          <w:rFonts w:ascii="Tahoma" w:hAnsi="Tahoma" w:cs="Tahoma"/>
          <w:sz w:val="18"/>
          <w:szCs w:val="18"/>
        </w:rPr>
        <w:t>, że:</w:t>
      </w:r>
    </w:p>
    <w:p w:rsidR="00350E2B" w:rsidRPr="00FC76A3" w:rsidRDefault="00350E2B" w:rsidP="00350E2B">
      <w:pPr>
        <w:ind w:left="720" w:right="40" w:hanging="720"/>
        <w:jc w:val="both"/>
        <w:rPr>
          <w:rFonts w:ascii="Tahoma" w:hAnsi="Tahoma" w:cs="Tahoma"/>
          <w:b/>
          <w:bCs/>
          <w:sz w:val="18"/>
          <w:szCs w:val="18"/>
        </w:rPr>
      </w:pPr>
      <w:r w:rsidRPr="00FC76A3">
        <w:rPr>
          <w:rFonts w:ascii="Tahoma" w:hAnsi="Tahoma" w:cs="Tahoma"/>
          <w:b/>
          <w:bCs/>
          <w:sz w:val="18"/>
          <w:szCs w:val="18"/>
        </w:rPr>
        <w:sym w:font="Symbol" w:char="F09E"/>
      </w:r>
      <w:r w:rsidRPr="00FC76A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FC76A3">
        <w:rPr>
          <w:rFonts w:ascii="Tahoma" w:hAnsi="Tahoma" w:cs="Tahoma"/>
          <w:b/>
          <w:bCs/>
          <w:sz w:val="18"/>
          <w:szCs w:val="18"/>
        </w:rPr>
        <w:tab/>
        <w:t xml:space="preserve">żadna z informacji </w:t>
      </w:r>
      <w:r w:rsidRPr="00FC76A3">
        <w:rPr>
          <w:rFonts w:ascii="Tahoma" w:hAnsi="Tahoma" w:cs="Tahoma"/>
          <w:sz w:val="18"/>
          <w:szCs w:val="18"/>
        </w:rPr>
        <w:t>zawartych w ofercie</w:t>
      </w:r>
      <w:r w:rsidRPr="00FC76A3">
        <w:rPr>
          <w:rFonts w:ascii="Tahoma" w:hAnsi="Tahoma" w:cs="Tahoma"/>
          <w:b/>
          <w:bCs/>
          <w:sz w:val="18"/>
          <w:szCs w:val="18"/>
        </w:rPr>
        <w:t xml:space="preserve"> nie stanowi tajemnicy przedsiębiorstwa                   </w:t>
      </w:r>
    </w:p>
    <w:p w:rsidR="00350E2B" w:rsidRPr="00FC76A3" w:rsidRDefault="00350E2B" w:rsidP="00350E2B">
      <w:pPr>
        <w:ind w:left="720" w:right="40"/>
        <w:jc w:val="both"/>
        <w:rPr>
          <w:rFonts w:ascii="Tahoma" w:hAnsi="Tahoma" w:cs="Tahoma"/>
          <w:sz w:val="18"/>
          <w:szCs w:val="18"/>
        </w:rPr>
      </w:pPr>
      <w:r w:rsidRPr="00FC76A3">
        <w:rPr>
          <w:rFonts w:ascii="Tahoma" w:hAnsi="Tahoma" w:cs="Tahoma"/>
          <w:sz w:val="18"/>
          <w:szCs w:val="18"/>
        </w:rPr>
        <w:t>w rozumieniu przepisów o zwalczaniu nieuczciwej konkurencji,</w:t>
      </w:r>
    </w:p>
    <w:p w:rsidR="00350E2B" w:rsidRPr="00FC76A3" w:rsidRDefault="00350E2B" w:rsidP="00350E2B">
      <w:pPr>
        <w:rPr>
          <w:rFonts w:ascii="Tahoma" w:hAnsi="Tahoma" w:cs="Tahoma"/>
          <w:sz w:val="18"/>
          <w:szCs w:val="18"/>
        </w:rPr>
      </w:pPr>
    </w:p>
    <w:p w:rsidR="00350E2B" w:rsidRPr="00FC76A3" w:rsidRDefault="00350E2B" w:rsidP="00350E2B">
      <w:pPr>
        <w:ind w:left="720" w:right="20" w:hanging="720"/>
        <w:jc w:val="both"/>
        <w:rPr>
          <w:rFonts w:ascii="Tahoma" w:hAnsi="Tahoma" w:cs="Tahoma"/>
          <w:sz w:val="18"/>
          <w:szCs w:val="18"/>
        </w:rPr>
      </w:pPr>
      <w:r w:rsidRPr="00FC76A3">
        <w:rPr>
          <w:rFonts w:ascii="Tahoma" w:hAnsi="Tahoma" w:cs="Tahoma"/>
          <w:b/>
          <w:bCs/>
          <w:sz w:val="18"/>
          <w:szCs w:val="18"/>
        </w:rPr>
        <w:sym w:font="Symbol" w:char="F09E"/>
      </w:r>
      <w:r w:rsidRPr="00FC76A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FC76A3">
        <w:rPr>
          <w:rFonts w:ascii="Tahoma" w:hAnsi="Tahoma" w:cs="Tahoma"/>
          <w:b/>
          <w:bCs/>
          <w:sz w:val="18"/>
          <w:szCs w:val="18"/>
        </w:rPr>
        <w:tab/>
        <w:t xml:space="preserve">wskazane poniżej informacje </w:t>
      </w:r>
      <w:r w:rsidRPr="00FC76A3">
        <w:rPr>
          <w:rFonts w:ascii="Tahoma" w:hAnsi="Tahoma" w:cs="Tahoma"/>
          <w:sz w:val="18"/>
          <w:szCs w:val="18"/>
        </w:rPr>
        <w:t>zawarte w ofercie</w:t>
      </w:r>
      <w:r w:rsidRPr="00FC76A3">
        <w:rPr>
          <w:rFonts w:ascii="Tahoma" w:hAnsi="Tahoma" w:cs="Tahoma"/>
          <w:b/>
          <w:bCs/>
          <w:sz w:val="18"/>
          <w:szCs w:val="18"/>
        </w:rPr>
        <w:t xml:space="preserve"> stanowią tajemnicę przedsiębiorstwa </w:t>
      </w:r>
      <w:r w:rsidRPr="00FC76A3">
        <w:rPr>
          <w:rFonts w:ascii="Tahoma" w:hAnsi="Tahoma" w:cs="Tahoma"/>
          <w:sz w:val="18"/>
          <w:szCs w:val="18"/>
        </w:rPr>
        <w:t>w rozumieniu przepisów o zwalczaniu nieuczciwej konkurencji i w</w:t>
      </w:r>
      <w:r w:rsidRPr="00FC76A3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FC76A3">
        <w:rPr>
          <w:rFonts w:ascii="Tahoma" w:hAnsi="Tahoma" w:cs="Tahoma"/>
          <w:sz w:val="18"/>
          <w:szCs w:val="18"/>
        </w:rPr>
        <w:t>związku z niniejszym nie mogą być udostępnione, w szczególności innym uczestnikom postępowania:</w:t>
      </w:r>
    </w:p>
    <w:p w:rsidR="00350E2B" w:rsidRPr="00FC76A3" w:rsidRDefault="00350E2B" w:rsidP="00350E2B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978"/>
        <w:gridCol w:w="1365"/>
        <w:gridCol w:w="1366"/>
      </w:tblGrid>
      <w:tr w:rsidR="00350E2B" w:rsidRPr="00FC76A3" w:rsidTr="00B1142B">
        <w:trPr>
          <w:trHeight w:val="228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FC76A3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7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FC76A3">
              <w:rPr>
                <w:rFonts w:ascii="Tahoma" w:hAnsi="Tahoma" w:cs="Tahoma"/>
                <w:sz w:val="18"/>
                <w:szCs w:val="18"/>
              </w:rPr>
              <w:t>Oznaczeniu rodzaju (nazwy) informacji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ind w:left="280"/>
              <w:rPr>
                <w:rFonts w:ascii="Tahoma" w:hAnsi="Tahoma" w:cs="Tahoma"/>
                <w:sz w:val="18"/>
                <w:szCs w:val="18"/>
              </w:rPr>
            </w:pPr>
            <w:r w:rsidRPr="00FC76A3">
              <w:rPr>
                <w:rFonts w:ascii="Tahoma" w:hAnsi="Tahoma" w:cs="Tahoma"/>
                <w:sz w:val="18"/>
                <w:szCs w:val="18"/>
              </w:rPr>
              <w:t>Numery stron w ofercie</w:t>
            </w:r>
          </w:p>
        </w:tc>
      </w:tr>
      <w:tr w:rsidR="00350E2B" w:rsidRPr="00FC76A3" w:rsidTr="00B1142B">
        <w:trPr>
          <w:trHeight w:val="276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8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ind w:left="540"/>
              <w:rPr>
                <w:rFonts w:ascii="Tahoma" w:hAnsi="Tahoma" w:cs="Tahoma"/>
                <w:sz w:val="18"/>
                <w:szCs w:val="18"/>
              </w:rPr>
            </w:pPr>
            <w:r w:rsidRPr="00FC76A3"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ind w:left="540"/>
              <w:rPr>
                <w:rFonts w:ascii="Tahoma" w:hAnsi="Tahoma" w:cs="Tahoma"/>
                <w:sz w:val="18"/>
                <w:szCs w:val="18"/>
              </w:rPr>
            </w:pPr>
            <w:r w:rsidRPr="00FC76A3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</w:tr>
      <w:tr w:rsidR="00350E2B" w:rsidRPr="00FC76A3" w:rsidTr="00B1142B">
        <w:trPr>
          <w:trHeight w:val="60"/>
        </w:trPr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E2B" w:rsidRPr="00FC76A3" w:rsidTr="00B1142B">
        <w:trPr>
          <w:trHeight w:val="232"/>
        </w:trPr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E2B" w:rsidRPr="00FC76A3" w:rsidRDefault="00350E2B" w:rsidP="00B114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50E2B" w:rsidRPr="00FC76A3" w:rsidRDefault="00350E2B" w:rsidP="00350E2B">
      <w:pPr>
        <w:ind w:left="740"/>
        <w:rPr>
          <w:rFonts w:ascii="Tahoma" w:hAnsi="Tahoma" w:cs="Tahoma"/>
          <w:sz w:val="18"/>
          <w:szCs w:val="18"/>
        </w:rPr>
      </w:pPr>
    </w:p>
    <w:p w:rsidR="00350E2B" w:rsidRPr="00FC76A3" w:rsidRDefault="00350E2B" w:rsidP="00350E2B">
      <w:pPr>
        <w:ind w:left="740"/>
        <w:rPr>
          <w:rFonts w:ascii="Tahoma" w:hAnsi="Tahoma" w:cs="Tahoma"/>
          <w:sz w:val="18"/>
          <w:szCs w:val="18"/>
        </w:rPr>
      </w:pPr>
      <w:r w:rsidRPr="00FC76A3"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350E2B" w:rsidRPr="00FC76A3" w:rsidRDefault="00350E2B" w:rsidP="00350E2B">
      <w:pPr>
        <w:ind w:left="740"/>
        <w:rPr>
          <w:rFonts w:ascii="Tahoma" w:hAnsi="Tahoma" w:cs="Tahoma"/>
          <w:sz w:val="18"/>
          <w:szCs w:val="18"/>
        </w:rPr>
      </w:pPr>
    </w:p>
    <w:p w:rsidR="00350E2B" w:rsidRPr="00FC76A3" w:rsidRDefault="00350E2B" w:rsidP="00A509EF">
      <w:pPr>
        <w:pStyle w:val="Nagwek"/>
        <w:rPr>
          <w:rFonts w:ascii="Tahoma" w:hAnsi="Tahoma" w:cs="Tahoma"/>
        </w:rPr>
      </w:pPr>
    </w:p>
    <w:p w:rsidR="00A509EF" w:rsidRPr="006A3455" w:rsidRDefault="00A509EF" w:rsidP="00A509EF">
      <w:pPr>
        <w:pStyle w:val="Nagwek"/>
        <w:rPr>
          <w:rFonts w:ascii="Tahoma" w:hAnsi="Tahoma" w:cs="Tahoma"/>
        </w:rPr>
      </w:pPr>
      <w:r w:rsidRPr="00FC76A3">
        <w:rPr>
          <w:rFonts w:ascii="Tahoma" w:hAnsi="Tahoma" w:cs="Tahoma"/>
        </w:rPr>
        <w:t>Wadium w wysokości</w:t>
      </w:r>
      <w:r w:rsidRPr="006A3455">
        <w:rPr>
          <w:rFonts w:ascii="Tahoma" w:hAnsi="Tahoma" w:cs="Tahoma"/>
        </w:rPr>
        <w:t xml:space="preserve"> </w:t>
      </w:r>
      <w:r w:rsidR="00FC76A3">
        <w:rPr>
          <w:rFonts w:ascii="Tahoma" w:hAnsi="Tahoma" w:cs="Tahoma"/>
          <w:b/>
        </w:rPr>
        <w:t>20</w:t>
      </w:r>
      <w:r w:rsidRPr="006A3455">
        <w:rPr>
          <w:rFonts w:ascii="Tahoma" w:hAnsi="Tahoma" w:cs="Tahoma"/>
          <w:b/>
        </w:rPr>
        <w:t>.000,00 zł</w:t>
      </w:r>
      <w:r w:rsidRPr="006A3455">
        <w:rPr>
          <w:rFonts w:ascii="Tahoma" w:hAnsi="Tahoma" w:cs="Tahoma"/>
        </w:rPr>
        <w:t xml:space="preserve"> wniesiono w formie ............................................................................  </w:t>
      </w:r>
    </w:p>
    <w:p w:rsidR="00A509EF" w:rsidRPr="006A3455" w:rsidRDefault="00A509EF" w:rsidP="00A509EF">
      <w:pPr>
        <w:pStyle w:val="Nagwek"/>
        <w:rPr>
          <w:rFonts w:ascii="Tahoma" w:hAnsi="Tahoma" w:cs="Tahoma"/>
          <w:b/>
        </w:rPr>
      </w:pPr>
      <w:r w:rsidRPr="006A3455">
        <w:rPr>
          <w:rFonts w:ascii="Tahoma" w:hAnsi="Tahoma" w:cs="Tahoma"/>
          <w:b/>
        </w:rPr>
        <w:t xml:space="preserve">W załączeniu </w:t>
      </w:r>
      <w:r w:rsidR="009A2E09">
        <w:rPr>
          <w:rFonts w:ascii="Tahoma" w:hAnsi="Tahoma" w:cs="Tahoma"/>
          <w:b/>
        </w:rPr>
        <w:t>dowód wniesienia wadium</w:t>
      </w:r>
      <w:r w:rsidRPr="006A3455">
        <w:rPr>
          <w:rFonts w:ascii="Tahoma" w:hAnsi="Tahoma" w:cs="Tahoma"/>
          <w:b/>
        </w:rPr>
        <w:t xml:space="preserve">. </w:t>
      </w:r>
    </w:p>
    <w:p w:rsidR="00A509EF" w:rsidRPr="006A3455" w:rsidRDefault="00A509EF" w:rsidP="00A509EF">
      <w:pPr>
        <w:pStyle w:val="Nagwek"/>
        <w:rPr>
          <w:rFonts w:ascii="Tahoma" w:hAnsi="Tahoma" w:cs="Tahoma"/>
        </w:rPr>
      </w:pPr>
    </w:p>
    <w:p w:rsidR="00A509EF" w:rsidRPr="006A3455" w:rsidRDefault="00A509EF" w:rsidP="00A509EF">
      <w:pPr>
        <w:pStyle w:val="Nagwek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Zwrot wadium na konto nr ...................................................................................................................... . </w:t>
      </w:r>
    </w:p>
    <w:p w:rsidR="00992BDA" w:rsidRPr="006A3455" w:rsidRDefault="00992BDA" w:rsidP="00992BDA">
      <w:pPr>
        <w:pStyle w:val="Tekstpodstawowy"/>
        <w:rPr>
          <w:rFonts w:ascii="Tahoma" w:hAnsi="Tahoma" w:cs="Tahoma"/>
          <w:sz w:val="20"/>
          <w:szCs w:val="20"/>
        </w:rPr>
      </w:pPr>
    </w:p>
    <w:p w:rsidR="00992BDA" w:rsidRPr="006A3455" w:rsidRDefault="00992BDA" w:rsidP="00992BDA">
      <w:pPr>
        <w:pStyle w:val="Tekstpodstawowy"/>
        <w:rPr>
          <w:rFonts w:ascii="Tahoma" w:hAnsi="Tahoma" w:cs="Tahoma"/>
          <w:sz w:val="20"/>
          <w:szCs w:val="20"/>
        </w:rPr>
      </w:pPr>
      <w:r w:rsidRPr="006A3455">
        <w:rPr>
          <w:rFonts w:ascii="Tahoma" w:hAnsi="Tahoma" w:cs="Tahoma"/>
          <w:sz w:val="20"/>
          <w:szCs w:val="20"/>
        </w:rPr>
        <w:t>Zabezpieczenie należytego wykonania umowy zostanie wniesione w ……………………</w:t>
      </w:r>
      <w:r w:rsidR="00350E2B">
        <w:rPr>
          <w:rFonts w:ascii="Tahoma" w:hAnsi="Tahoma" w:cs="Tahoma"/>
          <w:sz w:val="20"/>
          <w:szCs w:val="20"/>
        </w:rPr>
        <w:t>….</w:t>
      </w:r>
      <w:r w:rsidRPr="006A3455">
        <w:rPr>
          <w:rFonts w:ascii="Tahoma" w:hAnsi="Tahoma" w:cs="Tahoma"/>
          <w:sz w:val="20"/>
          <w:szCs w:val="20"/>
        </w:rPr>
        <w:t xml:space="preserve">……………………………. . </w:t>
      </w:r>
    </w:p>
    <w:p w:rsidR="00350E2B" w:rsidRDefault="00350E2B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:rsidR="00992BDA" w:rsidRPr="006A3455" w:rsidRDefault="00992BDA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6A3455">
        <w:rPr>
          <w:rFonts w:ascii="Tahoma" w:hAnsi="Tahoma" w:cs="Tahoma"/>
          <w:color w:val="auto"/>
          <w:sz w:val="20"/>
          <w:szCs w:val="20"/>
        </w:rPr>
        <w:t xml:space="preserve">Informuję, iż  </w:t>
      </w:r>
      <w:r w:rsidRPr="006A3455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6A3455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6A3455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Pr="006A3455">
        <w:rPr>
          <w:rStyle w:val="Odwoanieprzypisudolnego"/>
          <w:rFonts w:ascii="Tahoma" w:hAnsi="Tahoma" w:cs="Tahoma"/>
          <w:color w:val="auto"/>
          <w:sz w:val="20"/>
          <w:szCs w:val="20"/>
        </w:rPr>
        <w:footnoteReference w:id="3"/>
      </w:r>
      <w:r w:rsidRPr="006A3455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992BDA" w:rsidRDefault="00992BDA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:rsidR="007E13F5" w:rsidRDefault="007E13F5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:rsidR="007E13F5" w:rsidRPr="006A3455" w:rsidRDefault="007E13F5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:rsidR="00992BDA" w:rsidRPr="006A3455" w:rsidRDefault="00992BDA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6A3455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6A3455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6A3455">
        <w:rPr>
          <w:rFonts w:ascii="Tahoma" w:hAnsi="Tahoma" w:cs="Tahoma"/>
          <w:color w:val="auto"/>
          <w:sz w:val="20"/>
          <w:szCs w:val="20"/>
        </w:rPr>
        <w:t xml:space="preserve"> do wykonania  </w:t>
      </w:r>
      <w:r w:rsidR="006A50E5" w:rsidRPr="006A3455">
        <w:rPr>
          <w:rFonts w:ascii="Tahoma" w:hAnsi="Tahoma" w:cs="Tahoma"/>
          <w:color w:val="auto"/>
          <w:sz w:val="20"/>
          <w:szCs w:val="20"/>
        </w:rPr>
        <w:t>wskazanym niżej</w:t>
      </w:r>
    </w:p>
    <w:p w:rsidR="00992BDA" w:rsidRPr="006A3455" w:rsidRDefault="00992BDA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6A3455">
        <w:rPr>
          <w:rFonts w:ascii="Tahoma" w:hAnsi="Tahoma" w:cs="Tahoma"/>
          <w:color w:val="auto"/>
          <w:sz w:val="20"/>
          <w:szCs w:val="20"/>
        </w:rPr>
        <w:t>podwykonawcom</w:t>
      </w:r>
      <w:r w:rsidRPr="006A3455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Pr="006A3455">
        <w:rPr>
          <w:rStyle w:val="Odwoanieprzypisudolnego"/>
          <w:rFonts w:ascii="Tahoma" w:hAnsi="Tahoma" w:cs="Tahoma"/>
          <w:color w:val="auto"/>
          <w:sz w:val="20"/>
          <w:szCs w:val="20"/>
        </w:rPr>
        <w:footnoteReference w:id="4"/>
      </w:r>
      <w:r w:rsidRPr="006A3455">
        <w:rPr>
          <w:rFonts w:ascii="Tahoma" w:hAnsi="Tahoma" w:cs="Tahoma"/>
          <w:color w:val="auto"/>
          <w:sz w:val="20"/>
          <w:szCs w:val="20"/>
        </w:rPr>
        <w:t>:</w:t>
      </w:r>
    </w:p>
    <w:p w:rsidR="00992BDA" w:rsidRDefault="00992BDA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:rsidR="007E13F5" w:rsidRPr="006A3455" w:rsidRDefault="007E13F5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:rsidR="00992BDA" w:rsidRPr="006A3455" w:rsidRDefault="00992BDA" w:rsidP="00992BD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992BDA" w:rsidRPr="006A3455" w:rsidTr="000871CB"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6A3455">
              <w:rPr>
                <w:rFonts w:ascii="Tahoma" w:hAnsi="Tahoma" w:cs="Tahoma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:rsidR="006A50E5" w:rsidRPr="006A3455" w:rsidRDefault="00992BDA" w:rsidP="000871C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6A3455">
              <w:rPr>
                <w:rFonts w:ascii="Tahoma" w:hAnsi="Tahoma" w:cs="Tahoma"/>
                <w:b/>
                <w:color w:val="auto"/>
                <w:sz w:val="18"/>
                <w:szCs w:val="18"/>
              </w:rPr>
              <w:t>Wykaz części zamówienia</w:t>
            </w:r>
            <w:r w:rsidRPr="006A3455">
              <w:rPr>
                <w:rFonts w:ascii="Tahoma" w:hAnsi="Tahoma" w:cs="Tahoma"/>
                <w:color w:val="auto"/>
                <w:sz w:val="18"/>
                <w:szCs w:val="18"/>
              </w:rPr>
              <w:t xml:space="preserve">, których realizację Wykonawca zamierza powierzyć </w:t>
            </w:r>
            <w:r w:rsidR="006A50E5" w:rsidRPr="006A3455">
              <w:rPr>
                <w:rFonts w:ascii="Tahoma" w:hAnsi="Tahoma" w:cs="Tahoma"/>
                <w:color w:val="auto"/>
                <w:sz w:val="18"/>
                <w:szCs w:val="18"/>
              </w:rPr>
              <w:t>podwykonawcom</w:t>
            </w:r>
          </w:p>
          <w:p w:rsidR="00992BDA" w:rsidRPr="006A3455" w:rsidRDefault="006A50E5" w:rsidP="000871C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6A3455">
              <w:rPr>
                <w:rFonts w:ascii="Tahoma" w:hAnsi="Tahoma" w:cs="Tahoma"/>
                <w:color w:val="auto"/>
                <w:sz w:val="18"/>
                <w:szCs w:val="18"/>
              </w:rPr>
              <w:t xml:space="preserve">- z podaniem </w:t>
            </w:r>
            <w:r w:rsidRPr="006A3455">
              <w:rPr>
                <w:rFonts w:ascii="Tahoma" w:hAnsi="Tahoma" w:cs="Tahoma"/>
                <w:b/>
                <w:color w:val="auto"/>
                <w:sz w:val="18"/>
                <w:szCs w:val="18"/>
              </w:rPr>
              <w:t>firm podwykonawców</w:t>
            </w:r>
            <w:r w:rsidR="00992BDA" w:rsidRPr="006A3455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</w:p>
        </w:tc>
      </w:tr>
      <w:tr w:rsidR="00992BDA" w:rsidRPr="006A3455" w:rsidTr="000871CB">
        <w:trPr>
          <w:trHeight w:val="465"/>
        </w:trPr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6A34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</w:t>
            </w:r>
          </w:p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  <w:tr w:rsidR="00992BDA" w:rsidRPr="006A3455" w:rsidTr="000871CB"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6A34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</w:t>
            </w:r>
          </w:p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  <w:tr w:rsidR="00992BDA" w:rsidRPr="006A3455" w:rsidTr="000871CB"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6A34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3</w:t>
            </w:r>
          </w:p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  <w:p w:rsidR="00992BDA" w:rsidRPr="006A3455" w:rsidRDefault="00992BDA" w:rsidP="000871C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</w:tbl>
    <w:p w:rsidR="00992BDA" w:rsidRPr="006A3455" w:rsidRDefault="00992BDA" w:rsidP="00992BDA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:rsidR="00BA222D" w:rsidRDefault="00BA222D" w:rsidP="00BA222D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:rsidR="007E13F5" w:rsidRPr="006A3455" w:rsidRDefault="007E13F5" w:rsidP="00BA222D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:rsidR="00BA222D" w:rsidRPr="006A3455" w:rsidRDefault="00BA222D" w:rsidP="00BA222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A3455">
        <w:rPr>
          <w:rFonts w:ascii="Tahoma" w:hAnsi="Tahoma" w:cs="Tahoma"/>
          <w:color w:val="auto"/>
          <w:sz w:val="20"/>
          <w:szCs w:val="20"/>
        </w:rPr>
        <w:t xml:space="preserve">Oferta została złożona na ............ stronach parafowanych i kolejno ponumerowanych  od nr ................. do  </w:t>
      </w:r>
    </w:p>
    <w:p w:rsidR="00BA222D" w:rsidRPr="006A3455" w:rsidRDefault="00BA222D" w:rsidP="00BA222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A3455">
        <w:rPr>
          <w:rFonts w:ascii="Tahoma" w:hAnsi="Tahoma" w:cs="Tahoma"/>
          <w:color w:val="auto"/>
          <w:sz w:val="20"/>
          <w:szCs w:val="20"/>
        </w:rPr>
        <w:t>nr........................</w:t>
      </w:r>
    </w:p>
    <w:p w:rsidR="00BA222D" w:rsidRPr="006A3455" w:rsidRDefault="00BA222D" w:rsidP="00BA222D">
      <w:pPr>
        <w:pStyle w:val="Tekstpodstawowy"/>
        <w:rPr>
          <w:rFonts w:ascii="Tahoma" w:hAnsi="Tahoma" w:cs="Tahoma"/>
          <w:sz w:val="20"/>
          <w:szCs w:val="20"/>
        </w:rPr>
      </w:pPr>
      <w:r w:rsidRPr="006A3455">
        <w:rPr>
          <w:rFonts w:ascii="Tahoma" w:hAnsi="Tahoma" w:cs="Tahoma"/>
          <w:sz w:val="20"/>
          <w:szCs w:val="20"/>
        </w:rPr>
        <w:t>Integralną część oferty stanowią następujące dokumenty:</w:t>
      </w:r>
    </w:p>
    <w:p w:rsidR="00BA222D" w:rsidRPr="006A3455" w:rsidRDefault="00BA222D" w:rsidP="007E13F5">
      <w:pPr>
        <w:pStyle w:val="Akapitzlist"/>
        <w:numPr>
          <w:ilvl w:val="0"/>
          <w:numId w:val="19"/>
        </w:numPr>
        <w:tabs>
          <w:tab w:val="num" w:pos="709"/>
        </w:tabs>
        <w:suppressAutoHyphens w:val="0"/>
        <w:autoSpaceDE/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  <w:b/>
        </w:rPr>
        <w:t>dokument potwierdzający wniesienie wadium</w:t>
      </w:r>
      <w:r w:rsidRPr="006A3455">
        <w:rPr>
          <w:rFonts w:ascii="Tahoma" w:hAnsi="Tahoma" w:cs="Tahoma"/>
        </w:rPr>
        <w:t>.</w:t>
      </w:r>
    </w:p>
    <w:p w:rsidR="00BA222D" w:rsidRPr="006A3455" w:rsidRDefault="00BA222D" w:rsidP="007E13F5">
      <w:pPr>
        <w:pStyle w:val="Akapitzlist"/>
        <w:numPr>
          <w:ilvl w:val="0"/>
          <w:numId w:val="19"/>
        </w:numPr>
        <w:tabs>
          <w:tab w:val="num" w:pos="709"/>
        </w:tabs>
        <w:suppressAutoHyphens w:val="0"/>
        <w:autoSpaceDE/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…………………………………………………………………</w:t>
      </w:r>
    </w:p>
    <w:p w:rsidR="00BA222D" w:rsidRPr="006A3455" w:rsidRDefault="00BA222D" w:rsidP="007E13F5">
      <w:pPr>
        <w:pStyle w:val="Akapitzlist"/>
        <w:numPr>
          <w:ilvl w:val="0"/>
          <w:numId w:val="19"/>
        </w:numPr>
        <w:tabs>
          <w:tab w:val="num" w:pos="709"/>
        </w:tabs>
        <w:suppressAutoHyphens w:val="0"/>
        <w:autoSpaceDE/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…………………………………………………………………</w:t>
      </w:r>
    </w:p>
    <w:p w:rsidR="00BA222D" w:rsidRPr="006A3455" w:rsidRDefault="00BA222D" w:rsidP="007E13F5">
      <w:pPr>
        <w:pStyle w:val="Akapitzlist"/>
        <w:numPr>
          <w:ilvl w:val="0"/>
          <w:numId w:val="19"/>
        </w:numPr>
        <w:tabs>
          <w:tab w:val="num" w:pos="709"/>
        </w:tabs>
        <w:suppressAutoHyphens w:val="0"/>
        <w:autoSpaceDE/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………………………………………………………………...</w:t>
      </w:r>
    </w:p>
    <w:p w:rsidR="00BA222D" w:rsidRPr="006A3455" w:rsidRDefault="00BA222D" w:rsidP="007E13F5">
      <w:pPr>
        <w:pStyle w:val="Akapitzlist"/>
        <w:numPr>
          <w:ilvl w:val="0"/>
          <w:numId w:val="19"/>
        </w:numPr>
        <w:tabs>
          <w:tab w:val="num" w:pos="709"/>
        </w:tabs>
        <w:suppressAutoHyphens w:val="0"/>
        <w:autoSpaceDE/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…………………………………………………………………</w:t>
      </w:r>
    </w:p>
    <w:p w:rsidR="00BA222D" w:rsidRPr="006A3455" w:rsidRDefault="00BA222D" w:rsidP="007E13F5">
      <w:pPr>
        <w:pStyle w:val="Akapitzlist"/>
        <w:numPr>
          <w:ilvl w:val="0"/>
          <w:numId w:val="19"/>
        </w:numPr>
        <w:tabs>
          <w:tab w:val="num" w:pos="709"/>
        </w:tabs>
        <w:suppressAutoHyphens w:val="0"/>
        <w:autoSpaceDE/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…………………………………………………………………</w:t>
      </w:r>
    </w:p>
    <w:p w:rsidR="00992BDA" w:rsidRPr="006A3455" w:rsidRDefault="00992BDA" w:rsidP="00992BDA">
      <w:pPr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</w:p>
    <w:p w:rsidR="00992BDA" w:rsidRPr="006A3455" w:rsidRDefault="00992BDA" w:rsidP="00992BDA">
      <w:pPr>
        <w:ind w:left="2880"/>
        <w:rPr>
          <w:rFonts w:ascii="Tahoma" w:hAnsi="Tahoma" w:cs="Tahoma"/>
        </w:rPr>
      </w:pPr>
    </w:p>
    <w:p w:rsidR="00992BDA" w:rsidRPr="006A3455" w:rsidRDefault="00992BDA" w:rsidP="00992BDA">
      <w:pPr>
        <w:ind w:left="2880"/>
        <w:rPr>
          <w:rFonts w:ascii="Tahoma" w:hAnsi="Tahoma" w:cs="Tahoma"/>
          <w:sz w:val="16"/>
          <w:szCs w:val="16"/>
        </w:rPr>
      </w:pPr>
      <w:r w:rsidRPr="006A3455">
        <w:rPr>
          <w:rFonts w:ascii="Tahoma" w:hAnsi="Tahoma" w:cs="Tahoma"/>
        </w:rPr>
        <w:t xml:space="preserve">       ………………….</w:t>
      </w:r>
      <w:r w:rsidRPr="006A3455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:rsidR="00992BDA" w:rsidRPr="006A3455" w:rsidRDefault="00350E2B" w:rsidP="00992BDA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</w:t>
      </w:r>
      <w:r w:rsidR="00992BDA" w:rsidRPr="006A3455">
        <w:rPr>
          <w:rFonts w:ascii="Tahoma" w:hAnsi="Tahoma" w:cs="Tahoma"/>
          <w:sz w:val="16"/>
          <w:szCs w:val="16"/>
        </w:rPr>
        <w:t xml:space="preserve">( podpis Wykonawcy  lub podpis osoby/ </w:t>
      </w:r>
      <w:proofErr w:type="spellStart"/>
      <w:r w:rsidR="00992BDA" w:rsidRPr="006A3455">
        <w:rPr>
          <w:rFonts w:ascii="Tahoma" w:hAnsi="Tahoma" w:cs="Tahoma"/>
          <w:sz w:val="16"/>
          <w:szCs w:val="16"/>
        </w:rPr>
        <w:t>ób</w:t>
      </w:r>
      <w:proofErr w:type="spellEnd"/>
      <w:r w:rsidR="00992BDA" w:rsidRPr="006A3455">
        <w:rPr>
          <w:rFonts w:ascii="Tahoma" w:hAnsi="Tahoma" w:cs="Tahoma"/>
          <w:sz w:val="16"/>
          <w:szCs w:val="16"/>
        </w:rPr>
        <w:t xml:space="preserve"> uprawnionej /</w:t>
      </w:r>
      <w:proofErr w:type="spellStart"/>
      <w:r w:rsidR="00992BDA" w:rsidRPr="006A3455">
        <w:rPr>
          <w:rFonts w:ascii="Tahoma" w:hAnsi="Tahoma" w:cs="Tahoma"/>
          <w:sz w:val="16"/>
          <w:szCs w:val="16"/>
        </w:rPr>
        <w:t>ych</w:t>
      </w:r>
      <w:proofErr w:type="spellEnd"/>
      <w:r w:rsidR="00992BDA" w:rsidRPr="006A3455">
        <w:rPr>
          <w:rFonts w:ascii="Tahoma" w:hAnsi="Tahoma" w:cs="Tahoma"/>
          <w:sz w:val="16"/>
          <w:szCs w:val="16"/>
        </w:rPr>
        <w:t xml:space="preserve">  do  reprezentowania Wykonawcy)</w:t>
      </w:r>
      <w:r w:rsidR="00992BDA" w:rsidRPr="006A3455">
        <w:rPr>
          <w:rFonts w:ascii="Tahoma" w:hAnsi="Tahoma" w:cs="Tahoma"/>
        </w:rPr>
        <w:t xml:space="preserve">                                                    </w:t>
      </w:r>
    </w:p>
    <w:p w:rsidR="00992BDA" w:rsidRPr="006A3455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  <w:r w:rsidRPr="006A3455">
        <w:rPr>
          <w:rFonts w:ascii="Tahoma" w:hAnsi="Tahoma" w:cs="Tahoma"/>
          <w:b/>
          <w:bCs/>
          <w:color w:val="auto"/>
          <w:sz w:val="20"/>
        </w:rPr>
        <w:t xml:space="preserve">                       </w:t>
      </w:r>
    </w:p>
    <w:p w:rsidR="00992BDA" w:rsidRPr="006A3455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Pr="006A3455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Pr="006A3455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Pr="006A3455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Pr="006A3455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Pr="006A3455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Default="00992BDA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A2E09" w:rsidRDefault="009A2E09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A2E09" w:rsidRDefault="009A2E09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7E13F5" w:rsidRDefault="007E13F5" w:rsidP="00992BD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Pr="006A3455" w:rsidRDefault="00992BDA" w:rsidP="00992BD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6A3455">
        <w:rPr>
          <w:rFonts w:ascii="Tahoma" w:hAnsi="Tahoma" w:cs="Tahoma"/>
          <w:b/>
          <w:bCs/>
          <w:sz w:val="20"/>
        </w:rPr>
        <w:lastRenderedPageBreak/>
        <w:t xml:space="preserve">   </w:t>
      </w:r>
      <w:r w:rsidRPr="006A3455">
        <w:rPr>
          <w:rFonts w:ascii="Tahoma" w:hAnsi="Tahoma" w:cs="Tahoma"/>
          <w:b/>
          <w:bCs/>
          <w:sz w:val="20"/>
          <w:szCs w:val="20"/>
        </w:rPr>
        <w:t xml:space="preserve">Załącznik Nr 4 do SIWZ – </w:t>
      </w:r>
      <w:r w:rsidRPr="006A3455">
        <w:rPr>
          <w:rFonts w:ascii="Tahoma" w:eastAsia="MS Mincho" w:hAnsi="Tahoma" w:cs="Tahoma"/>
          <w:b/>
          <w:bCs/>
          <w:sz w:val="20"/>
          <w:szCs w:val="20"/>
        </w:rPr>
        <w:t xml:space="preserve">oświadczenie </w:t>
      </w:r>
    </w:p>
    <w:p w:rsidR="00992BDA" w:rsidRPr="006A3455" w:rsidRDefault="00992BDA" w:rsidP="00992BD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6A3455">
        <w:rPr>
          <w:rFonts w:ascii="Tahoma" w:eastAsia="MS Mincho" w:hAnsi="Tahoma" w:cs="Tahoma"/>
          <w:b/>
          <w:bCs/>
          <w:sz w:val="20"/>
          <w:szCs w:val="20"/>
        </w:rPr>
        <w:t xml:space="preserve">potwierdzające spełnienie warunków </w:t>
      </w:r>
    </w:p>
    <w:p w:rsidR="00992BDA" w:rsidRPr="006A3455" w:rsidRDefault="00992BDA" w:rsidP="00992BD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2"/>
          <w:szCs w:val="22"/>
        </w:rPr>
      </w:pPr>
      <w:r w:rsidRPr="006A3455">
        <w:rPr>
          <w:rFonts w:ascii="Tahoma" w:eastAsia="MS Mincho" w:hAnsi="Tahoma" w:cs="Tahoma"/>
          <w:b/>
          <w:bCs/>
          <w:sz w:val="20"/>
          <w:szCs w:val="20"/>
        </w:rPr>
        <w:t>udziału w postępowaniu</w:t>
      </w:r>
    </w:p>
    <w:p w:rsidR="00992BDA" w:rsidRPr="006A3455" w:rsidRDefault="00992BDA" w:rsidP="00992BDA">
      <w:pPr>
        <w:rPr>
          <w:rFonts w:ascii="Tahoma" w:hAnsi="Tahoma" w:cs="Tahoma"/>
          <w:sz w:val="21"/>
          <w:szCs w:val="2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92BDA" w:rsidRPr="006A3455" w:rsidTr="009A2E09">
        <w:trPr>
          <w:trHeight w:val="1111"/>
        </w:trPr>
        <w:tc>
          <w:tcPr>
            <w:tcW w:w="5098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Wykonawca: 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>Zamawiający:</w:t>
            </w:r>
          </w:p>
          <w:p w:rsidR="0080045C" w:rsidRPr="00FC76A3" w:rsidRDefault="0080045C" w:rsidP="0080045C">
            <w:pPr>
              <w:shd w:val="clear" w:color="auto" w:fill="FFFFFF"/>
              <w:jc w:val="center"/>
              <w:rPr>
                <w:rFonts w:ascii="Tahoma" w:hAnsi="Tahoma" w:cs="Tahoma"/>
                <w:b/>
                <w:sz w:val="24"/>
                <w:szCs w:val="24"/>
                <w:lang w:eastAsia="pl-PL"/>
              </w:rPr>
            </w:pPr>
            <w:r w:rsidRPr="00FC76A3">
              <w:rPr>
                <w:rFonts w:ascii="Tahoma" w:hAnsi="Tahoma" w:cs="Tahoma"/>
                <w:b/>
                <w:sz w:val="24"/>
                <w:szCs w:val="24"/>
                <w:lang w:eastAsia="pl-PL"/>
              </w:rPr>
              <w:t xml:space="preserve">Zespół Opolskich Parków Krajobrazowych, </w:t>
            </w:r>
          </w:p>
          <w:p w:rsidR="0080045C" w:rsidRPr="00FC76A3" w:rsidRDefault="0080045C" w:rsidP="0080045C">
            <w:pPr>
              <w:shd w:val="clear" w:color="auto" w:fill="FFFFFF"/>
              <w:jc w:val="center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FC76A3">
              <w:rPr>
                <w:rFonts w:ascii="Tahoma" w:hAnsi="Tahoma" w:cs="Tahoma"/>
                <w:sz w:val="24"/>
                <w:szCs w:val="24"/>
                <w:lang w:eastAsia="pl-PL"/>
              </w:rPr>
              <w:t>Pokrzywna 11, 48-267 Jarnołtówek</w:t>
            </w:r>
          </w:p>
          <w:p w:rsidR="00992BDA" w:rsidRPr="006A3455" w:rsidRDefault="00992BDA" w:rsidP="000871C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92BDA" w:rsidRPr="006A3455" w:rsidRDefault="00992BDA" w:rsidP="00992BDA">
      <w:pPr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jc w:val="center"/>
        <w:rPr>
          <w:rFonts w:ascii="Tahoma" w:hAnsi="Tahoma" w:cs="Tahoma"/>
          <w:b/>
          <w:u w:val="single"/>
        </w:rPr>
      </w:pPr>
      <w:r w:rsidRPr="006A3455">
        <w:rPr>
          <w:rFonts w:ascii="Tahoma" w:hAnsi="Tahoma" w:cs="Tahoma"/>
          <w:b/>
          <w:u w:val="single"/>
        </w:rPr>
        <w:t xml:space="preserve">Oświadczenie wykonawcy </w:t>
      </w:r>
    </w:p>
    <w:p w:rsidR="00992BDA" w:rsidRPr="006A3455" w:rsidRDefault="00992BDA" w:rsidP="00992BDA">
      <w:pPr>
        <w:jc w:val="center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>składane na podstawie art. 25a ust. 1 ustawy z dnia 29 stycznia 2004 r. Prawo zamówień publicznych</w:t>
      </w:r>
    </w:p>
    <w:p w:rsidR="00992BDA" w:rsidRPr="006A3455" w:rsidRDefault="00992BDA" w:rsidP="00992BDA">
      <w:pPr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:rsidR="00992BDA" w:rsidRPr="006A3455" w:rsidRDefault="00992BDA" w:rsidP="00992BDA">
      <w:pPr>
        <w:jc w:val="center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  <w:u w:val="single"/>
        </w:rPr>
        <w:t xml:space="preserve">DOTYCZĄCE SPEŁNIANIA WARUNKÓW UDZIAŁU W POSTĘPOWANIU </w:t>
      </w:r>
      <w:r w:rsidRPr="006A3455">
        <w:rPr>
          <w:rFonts w:ascii="Tahoma" w:hAnsi="Tahoma" w:cs="Tahoma"/>
          <w:b/>
          <w:sz w:val="21"/>
          <w:szCs w:val="21"/>
          <w:u w:val="single"/>
        </w:rPr>
        <w:br/>
      </w:r>
    </w:p>
    <w:p w:rsidR="00992BDA" w:rsidRPr="00350E2B" w:rsidRDefault="00992BDA" w:rsidP="00992BDA">
      <w:pPr>
        <w:pStyle w:val="Nagwek5"/>
        <w:spacing w:line="240" w:lineRule="auto"/>
        <w:rPr>
          <w:rFonts w:ascii="Tahoma" w:hAnsi="Tahoma" w:cs="Tahoma"/>
          <w:sz w:val="20"/>
          <w:szCs w:val="20"/>
        </w:rPr>
      </w:pPr>
      <w:r w:rsidRPr="00350E2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pn.: </w:t>
      </w:r>
    </w:p>
    <w:p w:rsidR="000F7158" w:rsidRPr="000F7158" w:rsidRDefault="000F7158" w:rsidP="000F7158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lang w:eastAsia="pl-PL"/>
        </w:rPr>
        <w:t>„</w:t>
      </w:r>
      <w:r w:rsidRPr="000F7158">
        <w:rPr>
          <w:rFonts w:ascii="Tahoma" w:hAnsi="Tahoma" w:cs="Tahoma"/>
          <w:b/>
          <w:lang w:eastAsia="pl-PL"/>
        </w:rPr>
        <w:t>Przebudowa siedziby Zespołu Opolskich Parków Krajobrazowych z ośrodkiem edukacji przyrodniczej w Pokrzywnej”</w:t>
      </w:r>
    </w:p>
    <w:p w:rsidR="000F7158" w:rsidRDefault="000F7158" w:rsidP="00350E2B">
      <w:pPr>
        <w:spacing w:after="160" w:line="259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350E2B">
      <w:pPr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>oświadczam, co następuje:</w:t>
      </w: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</w:rPr>
        <w:t>INFORMACJA DOTYCZĄCA WYKONAWCY: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 xml:space="preserve">Oświadczam, że spełniam warunki udziału w postępowaniu określone przez zamawiającego w   punkcie 5 specyfikacji istotnych warunków zamówienia.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(miejscowość),</w:t>
      </w:r>
      <w:r w:rsidRPr="006A3455">
        <w:rPr>
          <w:rFonts w:ascii="Tahoma" w:hAnsi="Tahoma" w:cs="Tahoma"/>
          <w:i/>
          <w:sz w:val="18"/>
          <w:szCs w:val="18"/>
        </w:rPr>
        <w:t xml:space="preserve"> </w:t>
      </w:r>
      <w:r w:rsidRPr="006A3455">
        <w:rPr>
          <w:rFonts w:ascii="Tahoma" w:hAnsi="Tahoma" w:cs="Tahoma"/>
        </w:rPr>
        <w:t xml:space="preserve">dnia ………….……. r.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="00350E2B">
        <w:rPr>
          <w:rFonts w:ascii="Tahoma" w:hAnsi="Tahoma" w:cs="Tahoma"/>
        </w:rPr>
        <w:t xml:space="preserve">    </w:t>
      </w:r>
      <w:r w:rsidRPr="006A3455">
        <w:rPr>
          <w:rFonts w:ascii="Tahoma" w:hAnsi="Tahoma" w:cs="Tahoma"/>
        </w:rPr>
        <w:t>…………………………………………</w:t>
      </w: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</w:rPr>
        <w:t>INFORMACJA W ZWIĄZKU Z POLEGANIEM NA ZASOBACH INNYCH PODMIOTÓW</w:t>
      </w:r>
      <w:r w:rsidRPr="006A3455">
        <w:rPr>
          <w:rFonts w:ascii="Tahoma" w:hAnsi="Tahoma" w:cs="Tahoma"/>
          <w:sz w:val="21"/>
          <w:szCs w:val="21"/>
        </w:rPr>
        <w:t xml:space="preserve">: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>Oświadczam, że w celu wykazania spełniania warunków udziału w postępowaniu, określonych przez zamawiającego w punkcie 5 specyfikacji istotnych warunków zamówienia</w:t>
      </w:r>
      <w:r w:rsidRPr="006A3455">
        <w:rPr>
          <w:rFonts w:ascii="Tahoma" w:hAnsi="Tahoma" w:cs="Tahoma"/>
          <w:i/>
          <w:sz w:val="16"/>
          <w:szCs w:val="16"/>
        </w:rPr>
        <w:t>,</w:t>
      </w:r>
      <w:r w:rsidRPr="006A3455">
        <w:rPr>
          <w:rFonts w:ascii="Tahoma" w:hAnsi="Tahoma" w:cs="Tahoma"/>
          <w:sz w:val="21"/>
          <w:szCs w:val="21"/>
        </w:rPr>
        <w:t xml:space="preserve"> polegam na zasobach następującego/</w:t>
      </w:r>
      <w:proofErr w:type="spellStart"/>
      <w:r w:rsidRPr="006A3455">
        <w:rPr>
          <w:rFonts w:ascii="Tahoma" w:hAnsi="Tahoma" w:cs="Tahoma"/>
          <w:sz w:val="21"/>
          <w:szCs w:val="21"/>
        </w:rPr>
        <w:t>ych</w:t>
      </w:r>
      <w:proofErr w:type="spellEnd"/>
      <w:r w:rsidRPr="006A3455">
        <w:rPr>
          <w:rFonts w:ascii="Tahoma" w:hAnsi="Tahoma" w:cs="Tahoma"/>
          <w:sz w:val="21"/>
          <w:szCs w:val="21"/>
        </w:rPr>
        <w:t xml:space="preserve"> podmiotu/ów: ………………………………………………………………………………………….</w:t>
      </w:r>
    </w:p>
    <w:p w:rsidR="00992BDA" w:rsidRPr="006A3455" w:rsidRDefault="00992BDA" w:rsidP="00992BDA">
      <w:pPr>
        <w:spacing w:line="360" w:lineRule="auto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 xml:space="preserve">...………………………………………………………………………………………..……………………….…………………….,     w następującym zakresie: ……………………………………………………………………………………………………. </w:t>
      </w:r>
    </w:p>
    <w:p w:rsidR="00992BDA" w:rsidRPr="006A3455" w:rsidRDefault="00992BDA" w:rsidP="00992BDA">
      <w:pPr>
        <w:spacing w:line="360" w:lineRule="auto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…………………………………………………………………………………………………………………………………………..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(miejscowość),</w:t>
      </w:r>
      <w:r w:rsidRPr="006A3455">
        <w:rPr>
          <w:rFonts w:ascii="Tahoma" w:hAnsi="Tahoma" w:cs="Tahoma"/>
          <w:i/>
          <w:sz w:val="18"/>
          <w:szCs w:val="18"/>
        </w:rPr>
        <w:t xml:space="preserve"> </w:t>
      </w:r>
      <w:r w:rsidRPr="006A3455">
        <w:rPr>
          <w:rFonts w:ascii="Tahoma" w:hAnsi="Tahoma" w:cs="Tahoma"/>
        </w:rPr>
        <w:t xml:space="preserve">dnia ………….……. r.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                                                                                     …………………………………………</w:t>
      </w: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6A3455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(miejscowość),</w:t>
      </w:r>
      <w:r w:rsidRPr="006A3455">
        <w:rPr>
          <w:rFonts w:ascii="Tahoma" w:hAnsi="Tahoma" w:cs="Tahoma"/>
          <w:i/>
          <w:sz w:val="18"/>
          <w:szCs w:val="18"/>
        </w:rPr>
        <w:t xml:space="preserve"> </w:t>
      </w:r>
      <w:r w:rsidRPr="006A3455">
        <w:rPr>
          <w:rFonts w:ascii="Tahoma" w:hAnsi="Tahoma" w:cs="Tahoma"/>
        </w:rPr>
        <w:t xml:space="preserve">dnia ………….……. r.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  <w:t>…………………………………………</w:t>
      </w: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FC3358" w:rsidRDefault="00FC3358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FC3358" w:rsidRPr="006A3455" w:rsidRDefault="00FC3358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6A3455">
        <w:rPr>
          <w:rFonts w:ascii="Tahoma" w:hAnsi="Tahoma" w:cs="Tahoma"/>
          <w:b/>
          <w:bCs/>
          <w:sz w:val="20"/>
        </w:rPr>
        <w:lastRenderedPageBreak/>
        <w:t xml:space="preserve">   </w:t>
      </w:r>
      <w:r w:rsidRPr="006A3455">
        <w:rPr>
          <w:rFonts w:ascii="Tahoma" w:hAnsi="Tahoma" w:cs="Tahoma"/>
          <w:b/>
          <w:bCs/>
          <w:sz w:val="20"/>
          <w:szCs w:val="20"/>
        </w:rPr>
        <w:t xml:space="preserve">Załącznik Nr 5 do SIWZ – </w:t>
      </w:r>
      <w:r w:rsidRPr="006A3455">
        <w:rPr>
          <w:rFonts w:ascii="Tahoma" w:eastAsia="MS Mincho" w:hAnsi="Tahoma" w:cs="Tahoma"/>
          <w:b/>
          <w:bCs/>
          <w:sz w:val="20"/>
          <w:szCs w:val="20"/>
        </w:rPr>
        <w:t xml:space="preserve">oświadczenie </w:t>
      </w:r>
    </w:p>
    <w:p w:rsidR="00992BDA" w:rsidRPr="006A3455" w:rsidRDefault="00992BDA" w:rsidP="00992BD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6A3455">
        <w:rPr>
          <w:rFonts w:ascii="Tahoma" w:eastAsia="MS Mincho" w:hAnsi="Tahoma" w:cs="Tahoma"/>
          <w:b/>
          <w:bCs/>
          <w:sz w:val="20"/>
          <w:szCs w:val="20"/>
        </w:rPr>
        <w:t xml:space="preserve">dotyczące przesłanek wykluczenia z </w:t>
      </w:r>
    </w:p>
    <w:p w:rsidR="00992BDA" w:rsidRPr="006A3455" w:rsidRDefault="00992BDA" w:rsidP="00992BD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2"/>
          <w:szCs w:val="22"/>
        </w:rPr>
      </w:pPr>
      <w:r w:rsidRPr="006A3455">
        <w:rPr>
          <w:rFonts w:ascii="Tahoma" w:eastAsia="MS Mincho" w:hAnsi="Tahoma" w:cs="Tahoma"/>
          <w:b/>
          <w:bCs/>
          <w:sz w:val="20"/>
          <w:szCs w:val="20"/>
        </w:rPr>
        <w:t>postępowania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92BDA" w:rsidRPr="006A3455" w:rsidTr="000871CB">
        <w:trPr>
          <w:trHeight w:val="1465"/>
        </w:trPr>
        <w:tc>
          <w:tcPr>
            <w:tcW w:w="5098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 xml:space="preserve">Wykonawca: </w:t>
            </w: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  <w:p w:rsidR="00992BDA" w:rsidRPr="006A3455" w:rsidRDefault="00992BDA" w:rsidP="000871C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:rsidR="00992BDA" w:rsidRPr="006A3455" w:rsidRDefault="00992BDA" w:rsidP="000871CB">
            <w:pPr>
              <w:rPr>
                <w:rFonts w:ascii="Tahoma" w:hAnsi="Tahoma" w:cs="Tahoma"/>
              </w:rPr>
            </w:pPr>
            <w:r w:rsidRPr="006A3455">
              <w:rPr>
                <w:rFonts w:ascii="Tahoma" w:hAnsi="Tahoma" w:cs="Tahoma"/>
              </w:rPr>
              <w:t>Zamawiający:</w:t>
            </w:r>
          </w:p>
          <w:p w:rsidR="00FC76A3" w:rsidRPr="00FC76A3" w:rsidRDefault="00FC76A3" w:rsidP="00FC76A3">
            <w:pPr>
              <w:shd w:val="clear" w:color="auto" w:fill="FFFFFF"/>
              <w:jc w:val="center"/>
              <w:rPr>
                <w:rFonts w:ascii="Tahoma" w:hAnsi="Tahoma" w:cs="Tahoma"/>
                <w:b/>
                <w:sz w:val="24"/>
                <w:szCs w:val="24"/>
                <w:lang w:eastAsia="pl-PL"/>
              </w:rPr>
            </w:pPr>
            <w:r w:rsidRPr="00FC76A3">
              <w:rPr>
                <w:rFonts w:ascii="Tahoma" w:hAnsi="Tahoma" w:cs="Tahoma"/>
                <w:b/>
                <w:sz w:val="24"/>
                <w:szCs w:val="24"/>
                <w:lang w:eastAsia="pl-PL"/>
              </w:rPr>
              <w:t xml:space="preserve">Zespół Opolskich Parków Krajobrazowych, </w:t>
            </w:r>
          </w:p>
          <w:p w:rsidR="00FC76A3" w:rsidRPr="00FC76A3" w:rsidRDefault="00FC76A3" w:rsidP="00FC76A3">
            <w:pPr>
              <w:shd w:val="clear" w:color="auto" w:fill="FFFFFF"/>
              <w:jc w:val="center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FC76A3">
              <w:rPr>
                <w:rFonts w:ascii="Tahoma" w:hAnsi="Tahoma" w:cs="Tahoma"/>
                <w:sz w:val="24"/>
                <w:szCs w:val="24"/>
                <w:lang w:eastAsia="pl-PL"/>
              </w:rPr>
              <w:t>Pokrzywna 11, 48-267 Jarnołtówek</w:t>
            </w:r>
          </w:p>
          <w:p w:rsidR="00992BDA" w:rsidRPr="006A3455" w:rsidRDefault="00992BDA" w:rsidP="000871C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92BDA" w:rsidRPr="006A3455" w:rsidRDefault="00992BDA" w:rsidP="00992BDA">
      <w:pPr>
        <w:jc w:val="center"/>
        <w:rPr>
          <w:rFonts w:ascii="Tahoma" w:hAnsi="Tahoma" w:cs="Tahoma"/>
          <w:b/>
          <w:u w:val="single"/>
        </w:rPr>
      </w:pPr>
      <w:r w:rsidRPr="006A3455">
        <w:rPr>
          <w:rFonts w:ascii="Tahoma" w:hAnsi="Tahoma" w:cs="Tahoma"/>
          <w:b/>
          <w:u w:val="single"/>
        </w:rPr>
        <w:t xml:space="preserve">Oświadczenie wykonawcy </w:t>
      </w:r>
    </w:p>
    <w:p w:rsidR="00992BDA" w:rsidRPr="006A3455" w:rsidRDefault="00992BDA" w:rsidP="00992BDA">
      <w:pPr>
        <w:jc w:val="center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>składane na podstawie art. 25a ust. 1 ustawy z dnia 29 stycznia 2004 r. Prawo zamówień publicznych</w:t>
      </w:r>
    </w:p>
    <w:p w:rsidR="00992BDA" w:rsidRPr="006A3455" w:rsidRDefault="00992BDA" w:rsidP="00992BDA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6A3455">
        <w:rPr>
          <w:rFonts w:ascii="Tahoma" w:hAnsi="Tahoma" w:cs="Tahoma"/>
          <w:b/>
          <w:u w:val="single"/>
        </w:rPr>
        <w:t>DOTYCZĄCE PRZESŁANEK WYKLUCZENIA Z POSTĘPOWANIA</w:t>
      </w:r>
    </w:p>
    <w:p w:rsidR="00350E2B" w:rsidRPr="00350E2B" w:rsidRDefault="00350E2B" w:rsidP="00350E2B">
      <w:pPr>
        <w:pStyle w:val="Nagwek5"/>
        <w:spacing w:line="240" w:lineRule="auto"/>
        <w:rPr>
          <w:rFonts w:ascii="Tahoma" w:hAnsi="Tahoma" w:cs="Tahoma"/>
          <w:sz w:val="20"/>
          <w:szCs w:val="20"/>
        </w:rPr>
      </w:pPr>
      <w:r w:rsidRPr="00350E2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pn.: </w:t>
      </w:r>
    </w:p>
    <w:p w:rsidR="000F7158" w:rsidRPr="000F7158" w:rsidRDefault="000F7158" w:rsidP="000F7158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lang w:eastAsia="pl-PL"/>
        </w:rPr>
        <w:t>„</w:t>
      </w:r>
      <w:r w:rsidRPr="000F7158">
        <w:rPr>
          <w:rFonts w:ascii="Tahoma" w:hAnsi="Tahoma" w:cs="Tahoma"/>
          <w:b/>
          <w:lang w:eastAsia="pl-PL"/>
        </w:rPr>
        <w:t>Przebudowa siedziby Zespołu Opolskich Parków Krajobrazowych z ośrodkiem edukacji przyrodniczej w Pokrzywnej”</w:t>
      </w:r>
    </w:p>
    <w:p w:rsidR="000D5E84" w:rsidRPr="006A3455" w:rsidRDefault="000D5E84" w:rsidP="000D5E84">
      <w:pPr>
        <w:jc w:val="center"/>
        <w:rPr>
          <w:rFonts w:ascii="Tahoma" w:hAnsi="Tahoma" w:cs="Tahoma"/>
          <w:i/>
          <w:sz w:val="16"/>
          <w:szCs w:val="16"/>
        </w:rPr>
      </w:pPr>
    </w:p>
    <w:p w:rsidR="00992BDA" w:rsidRPr="006A3455" w:rsidRDefault="00992BDA" w:rsidP="00992BDA">
      <w:pPr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i/>
          <w:sz w:val="16"/>
          <w:szCs w:val="16"/>
        </w:rPr>
        <w:t xml:space="preserve"> </w:t>
      </w:r>
      <w:r w:rsidRPr="006A3455">
        <w:rPr>
          <w:rFonts w:ascii="Tahoma" w:hAnsi="Tahoma" w:cs="Tahoma"/>
          <w:sz w:val="21"/>
          <w:szCs w:val="21"/>
        </w:rPr>
        <w:t>oświadczam, co następuje:</w:t>
      </w: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</w:rPr>
        <w:t>OŚWIADCZENIA DOTYCZĄCE WYKONAWCY:</w:t>
      </w:r>
    </w:p>
    <w:p w:rsidR="00992BDA" w:rsidRPr="006A3455" w:rsidRDefault="00992BDA" w:rsidP="007E13F5">
      <w:pPr>
        <w:pStyle w:val="Akapitzlist"/>
        <w:numPr>
          <w:ilvl w:val="0"/>
          <w:numId w:val="21"/>
        </w:numPr>
        <w:suppressAutoHyphens w:val="0"/>
        <w:autoSpaceDE/>
        <w:spacing w:line="360" w:lineRule="auto"/>
        <w:ind w:left="709" w:hanging="720"/>
        <w:contextualSpacing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6A3455">
        <w:rPr>
          <w:rFonts w:ascii="Tahoma" w:hAnsi="Tahoma" w:cs="Tahoma"/>
          <w:sz w:val="21"/>
          <w:szCs w:val="21"/>
        </w:rPr>
        <w:t>Pzp</w:t>
      </w:r>
      <w:proofErr w:type="spellEnd"/>
      <w:r w:rsidRPr="006A3455">
        <w:rPr>
          <w:rFonts w:ascii="Tahoma" w:hAnsi="Tahoma" w:cs="Tahoma"/>
          <w:sz w:val="21"/>
          <w:szCs w:val="21"/>
        </w:rPr>
        <w:t>.</w:t>
      </w:r>
    </w:p>
    <w:p w:rsidR="00992BDA" w:rsidRPr="006A3455" w:rsidRDefault="00992BDA" w:rsidP="007E13F5">
      <w:pPr>
        <w:pStyle w:val="Akapitzlist"/>
        <w:numPr>
          <w:ilvl w:val="0"/>
          <w:numId w:val="21"/>
        </w:numPr>
        <w:suppressAutoHyphens w:val="0"/>
        <w:autoSpaceDE/>
        <w:spacing w:line="360" w:lineRule="auto"/>
        <w:ind w:hanging="720"/>
        <w:contextualSpacing/>
        <w:jc w:val="both"/>
        <w:rPr>
          <w:rFonts w:ascii="Tahoma" w:hAnsi="Tahoma" w:cs="Tahoma"/>
        </w:rPr>
      </w:pPr>
      <w:r w:rsidRPr="006A3455">
        <w:rPr>
          <w:rFonts w:ascii="Tahoma" w:hAnsi="Tahoma" w:cs="Tahoma"/>
          <w:sz w:val="16"/>
          <w:szCs w:val="16"/>
        </w:rPr>
        <w:t xml:space="preserve">[UWAGA: </w:t>
      </w:r>
      <w:r w:rsidRPr="006A3455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6A3455">
        <w:rPr>
          <w:rFonts w:ascii="Tahoma" w:hAnsi="Tahoma" w:cs="Tahoma"/>
          <w:sz w:val="16"/>
          <w:szCs w:val="16"/>
        </w:rPr>
        <w:t>]</w:t>
      </w:r>
    </w:p>
    <w:p w:rsidR="00992BDA" w:rsidRPr="006A3455" w:rsidRDefault="00992BDA" w:rsidP="00992BDA">
      <w:pPr>
        <w:pStyle w:val="Akapitzlist"/>
        <w:spacing w:line="360" w:lineRule="auto"/>
        <w:rPr>
          <w:rFonts w:ascii="Tahoma" w:hAnsi="Tahoma" w:cs="Tahoma"/>
        </w:rPr>
      </w:pPr>
      <w:r w:rsidRPr="006A3455">
        <w:rPr>
          <w:rFonts w:ascii="Tahoma" w:hAnsi="Tahoma" w:cs="Tahoma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6A3455">
        <w:rPr>
          <w:rFonts w:ascii="Tahoma" w:hAnsi="Tahoma" w:cs="Tahoma"/>
          <w:sz w:val="21"/>
          <w:szCs w:val="21"/>
        </w:rPr>
        <w:t>Pzp</w:t>
      </w:r>
      <w:proofErr w:type="spellEnd"/>
      <w:r w:rsidRPr="006A3455">
        <w:rPr>
          <w:rFonts w:ascii="Tahoma" w:hAnsi="Tahoma" w:cs="Tahoma"/>
          <w:sz w:val="16"/>
          <w:szCs w:val="16"/>
        </w:rPr>
        <w:t>.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(miejscowość),</w:t>
      </w:r>
      <w:r w:rsidRPr="006A3455">
        <w:rPr>
          <w:rFonts w:ascii="Tahoma" w:hAnsi="Tahoma" w:cs="Tahoma"/>
          <w:i/>
          <w:sz w:val="18"/>
          <w:szCs w:val="18"/>
        </w:rPr>
        <w:t xml:space="preserve"> </w:t>
      </w:r>
      <w:r w:rsidRPr="006A3455">
        <w:rPr>
          <w:rFonts w:ascii="Tahoma" w:hAnsi="Tahoma" w:cs="Tahoma"/>
        </w:rPr>
        <w:t xml:space="preserve">dnia ………….……. r.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  <w:t>…………..…………………………………………</w:t>
      </w: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992BDA" w:rsidRPr="006A3455" w:rsidRDefault="00992BDA" w:rsidP="00B00E42">
      <w:pPr>
        <w:spacing w:line="360" w:lineRule="auto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A3455">
        <w:rPr>
          <w:rFonts w:ascii="Tahoma" w:hAnsi="Tahoma" w:cs="Tahoma"/>
          <w:sz w:val="21"/>
          <w:szCs w:val="21"/>
        </w:rPr>
        <w:t>Pzp</w:t>
      </w:r>
      <w:proofErr w:type="spellEnd"/>
      <w:r w:rsidRPr="006A3455">
        <w:rPr>
          <w:rFonts w:ascii="Tahoma" w:hAnsi="Tahoma" w:cs="Tahoma"/>
        </w:rPr>
        <w:t xml:space="preserve"> </w:t>
      </w:r>
      <w:r w:rsidRPr="006A3455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6A345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6A3455">
        <w:rPr>
          <w:rFonts w:ascii="Tahoma" w:hAnsi="Tahoma" w:cs="Tahoma"/>
          <w:i/>
          <w:sz w:val="16"/>
          <w:szCs w:val="16"/>
        </w:rPr>
        <w:t>).</w:t>
      </w:r>
      <w:r w:rsidRPr="006A3455">
        <w:rPr>
          <w:rFonts w:ascii="Tahoma" w:hAnsi="Tahoma" w:cs="Tahoma"/>
        </w:rPr>
        <w:t xml:space="preserve"> </w:t>
      </w:r>
      <w:r w:rsidRPr="006A3455">
        <w:rPr>
          <w:rFonts w:ascii="Tahoma" w:hAnsi="Tahoma" w:cs="Tahoma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A3455">
        <w:rPr>
          <w:rFonts w:ascii="Tahoma" w:hAnsi="Tahoma" w:cs="Tahoma"/>
          <w:sz w:val="21"/>
          <w:szCs w:val="21"/>
        </w:rPr>
        <w:t>Pzp</w:t>
      </w:r>
      <w:proofErr w:type="spellEnd"/>
      <w:r w:rsidRPr="006A3455">
        <w:rPr>
          <w:rFonts w:ascii="Tahoma" w:hAnsi="Tahoma" w:cs="Tahoma"/>
          <w:sz w:val="21"/>
          <w:szCs w:val="21"/>
        </w:rPr>
        <w:t xml:space="preserve"> podjąłem następujące środki </w:t>
      </w:r>
      <w:r w:rsidR="00B00E42">
        <w:rPr>
          <w:rFonts w:ascii="Tahoma" w:hAnsi="Tahoma" w:cs="Tahoma"/>
          <w:sz w:val="21"/>
          <w:szCs w:val="21"/>
        </w:rPr>
        <w:t>naprawcze ……………</w:t>
      </w:r>
      <w:r w:rsidRPr="006A3455">
        <w:rPr>
          <w:rFonts w:ascii="Tahoma" w:hAnsi="Tahoma" w:cs="Tahoma"/>
          <w:sz w:val="21"/>
          <w:szCs w:val="21"/>
        </w:rPr>
        <w:t>………………………………………………………..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</w:t>
      </w:r>
      <w:r w:rsidRPr="006A3455">
        <w:rPr>
          <w:rFonts w:ascii="Tahoma" w:hAnsi="Tahoma" w:cs="Tahoma"/>
          <w:i/>
        </w:rPr>
        <w:t xml:space="preserve">, </w:t>
      </w:r>
      <w:r w:rsidRPr="006A3455">
        <w:rPr>
          <w:rFonts w:ascii="Tahoma" w:hAnsi="Tahoma" w:cs="Tahoma"/>
        </w:rPr>
        <w:t xml:space="preserve">dnia …………………. r.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  <w:t>…………………………………………</w:t>
      </w: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C91AC5" w:rsidRPr="006A3455" w:rsidRDefault="00C91AC5" w:rsidP="00992BDA">
      <w:pPr>
        <w:spacing w:line="360" w:lineRule="auto"/>
        <w:jc w:val="both"/>
        <w:rPr>
          <w:rFonts w:ascii="Tahoma" w:hAnsi="Tahoma" w:cs="Tahoma"/>
          <w:i/>
        </w:rPr>
      </w:pP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</w:rPr>
        <w:lastRenderedPageBreak/>
        <w:t>OŚWIADCZENIE DOTYCZĄCE PODMIOTU, NA KTÓREGO ZASOBY POWOŁUJE SIĘ WYKONAWCA: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>Oświadczam, że w stosunku do następującego/</w:t>
      </w:r>
      <w:proofErr w:type="spellStart"/>
      <w:r w:rsidRPr="006A3455">
        <w:rPr>
          <w:rFonts w:ascii="Tahoma" w:hAnsi="Tahoma" w:cs="Tahoma"/>
          <w:sz w:val="21"/>
          <w:szCs w:val="21"/>
        </w:rPr>
        <w:t>ych</w:t>
      </w:r>
      <w:proofErr w:type="spellEnd"/>
      <w:r w:rsidRPr="006A3455">
        <w:rPr>
          <w:rFonts w:ascii="Tahoma" w:hAnsi="Tahoma" w:cs="Tahoma"/>
          <w:sz w:val="21"/>
          <w:szCs w:val="21"/>
        </w:rPr>
        <w:t xml:space="preserve"> podmiotu/</w:t>
      </w:r>
      <w:proofErr w:type="spellStart"/>
      <w:r w:rsidRPr="006A3455">
        <w:rPr>
          <w:rFonts w:ascii="Tahoma" w:hAnsi="Tahoma" w:cs="Tahoma"/>
          <w:sz w:val="21"/>
          <w:szCs w:val="21"/>
        </w:rPr>
        <w:t>tów</w:t>
      </w:r>
      <w:proofErr w:type="spellEnd"/>
      <w:r w:rsidRPr="006A3455">
        <w:rPr>
          <w:rFonts w:ascii="Tahoma" w:hAnsi="Tahoma" w:cs="Tahoma"/>
          <w:sz w:val="21"/>
          <w:szCs w:val="21"/>
        </w:rPr>
        <w:t>, na którego/</w:t>
      </w:r>
      <w:proofErr w:type="spellStart"/>
      <w:r w:rsidRPr="006A3455">
        <w:rPr>
          <w:rFonts w:ascii="Tahoma" w:hAnsi="Tahoma" w:cs="Tahoma"/>
          <w:sz w:val="21"/>
          <w:szCs w:val="21"/>
        </w:rPr>
        <w:t>ych</w:t>
      </w:r>
      <w:proofErr w:type="spellEnd"/>
      <w:r w:rsidRPr="006A3455">
        <w:rPr>
          <w:rFonts w:ascii="Tahoma" w:hAnsi="Tahoma" w:cs="Tahoma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A3455">
        <w:rPr>
          <w:rFonts w:ascii="Tahoma" w:hAnsi="Tahoma" w:cs="Tahoma"/>
        </w:rPr>
        <w:t xml:space="preserve"> </w:t>
      </w:r>
      <w:r w:rsidRPr="006A3455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345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6A3455">
        <w:rPr>
          <w:rFonts w:ascii="Tahoma" w:hAnsi="Tahoma" w:cs="Tahoma"/>
          <w:i/>
          <w:sz w:val="16"/>
          <w:szCs w:val="16"/>
        </w:rPr>
        <w:t>)</w:t>
      </w:r>
      <w:r w:rsidRPr="006A3455">
        <w:rPr>
          <w:rFonts w:ascii="Tahoma" w:hAnsi="Tahoma" w:cs="Tahoma"/>
          <w:i/>
        </w:rPr>
        <w:t xml:space="preserve"> </w:t>
      </w:r>
      <w:r w:rsidRPr="006A3455">
        <w:rPr>
          <w:rFonts w:ascii="Tahoma" w:hAnsi="Tahoma" w:cs="Tahoma"/>
          <w:sz w:val="21"/>
          <w:szCs w:val="21"/>
        </w:rPr>
        <w:t>nie zachodzą podstawy wykluczenia z postępowania o udzielenie zamówienia.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(miejscowość),</w:t>
      </w:r>
      <w:r w:rsidRPr="006A3455">
        <w:rPr>
          <w:rFonts w:ascii="Tahoma" w:hAnsi="Tahoma" w:cs="Tahoma"/>
          <w:i/>
        </w:rPr>
        <w:t xml:space="preserve"> </w:t>
      </w:r>
      <w:r w:rsidRPr="006A3455">
        <w:rPr>
          <w:rFonts w:ascii="Tahoma" w:hAnsi="Tahoma" w:cs="Tahoma"/>
          <w:sz w:val="21"/>
          <w:szCs w:val="21"/>
        </w:rPr>
        <w:t>dnia …………………. r.</w:t>
      </w:r>
      <w:r w:rsidRPr="006A3455">
        <w:rPr>
          <w:rFonts w:ascii="Tahoma" w:hAnsi="Tahoma" w:cs="Tahoma"/>
        </w:rPr>
        <w:t xml:space="preserve">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  <w:t>…………………………………………</w:t>
      </w: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A345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6A3455">
        <w:rPr>
          <w:rFonts w:ascii="Tahoma" w:hAnsi="Tahoma" w:cs="Tahoma"/>
          <w:i/>
          <w:sz w:val="16"/>
          <w:szCs w:val="16"/>
        </w:rPr>
        <w:t>]</w:t>
      </w: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</w:rPr>
        <w:t>OŚWIADCZENIE DOTYCZĄCE PODWYKONAWCY NIEBĘDĄCEGO PODMIOTEM, NA KTÓREGO ZASOBY POWOŁUJE SIĘ WYKONAWCA: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>Oświadczam, że w stosunku do następującego/</w:t>
      </w:r>
      <w:proofErr w:type="spellStart"/>
      <w:r w:rsidRPr="006A3455">
        <w:rPr>
          <w:rFonts w:ascii="Tahoma" w:hAnsi="Tahoma" w:cs="Tahoma"/>
          <w:sz w:val="21"/>
          <w:szCs w:val="21"/>
        </w:rPr>
        <w:t>ych</w:t>
      </w:r>
      <w:proofErr w:type="spellEnd"/>
      <w:r w:rsidRPr="006A3455">
        <w:rPr>
          <w:rFonts w:ascii="Tahoma" w:hAnsi="Tahoma" w:cs="Tahoma"/>
          <w:sz w:val="21"/>
          <w:szCs w:val="21"/>
        </w:rPr>
        <w:t xml:space="preserve"> podmiotu/</w:t>
      </w:r>
      <w:proofErr w:type="spellStart"/>
      <w:r w:rsidRPr="006A3455">
        <w:rPr>
          <w:rFonts w:ascii="Tahoma" w:hAnsi="Tahoma" w:cs="Tahoma"/>
          <w:sz w:val="21"/>
          <w:szCs w:val="21"/>
        </w:rPr>
        <w:t>tów</w:t>
      </w:r>
      <w:proofErr w:type="spellEnd"/>
      <w:r w:rsidRPr="006A3455">
        <w:rPr>
          <w:rFonts w:ascii="Tahoma" w:hAnsi="Tahoma" w:cs="Tahoma"/>
          <w:sz w:val="21"/>
          <w:szCs w:val="21"/>
        </w:rPr>
        <w:t>, będącego/</w:t>
      </w:r>
      <w:proofErr w:type="spellStart"/>
      <w:r w:rsidRPr="006A3455">
        <w:rPr>
          <w:rFonts w:ascii="Tahoma" w:hAnsi="Tahoma" w:cs="Tahoma"/>
          <w:sz w:val="21"/>
          <w:szCs w:val="21"/>
        </w:rPr>
        <w:t>ych</w:t>
      </w:r>
      <w:proofErr w:type="spellEnd"/>
      <w:r w:rsidRPr="006A3455">
        <w:rPr>
          <w:rFonts w:ascii="Tahoma" w:hAnsi="Tahoma" w:cs="Tahoma"/>
          <w:sz w:val="21"/>
          <w:szCs w:val="21"/>
        </w:rPr>
        <w:t xml:space="preserve"> podwykonawcą/</w:t>
      </w:r>
      <w:proofErr w:type="spellStart"/>
      <w:r w:rsidRPr="006A3455">
        <w:rPr>
          <w:rFonts w:ascii="Tahoma" w:hAnsi="Tahoma" w:cs="Tahoma"/>
          <w:sz w:val="21"/>
          <w:szCs w:val="21"/>
        </w:rPr>
        <w:t>ami</w:t>
      </w:r>
      <w:proofErr w:type="spellEnd"/>
      <w:r w:rsidRPr="006A3455">
        <w:rPr>
          <w:rFonts w:ascii="Tahoma" w:hAnsi="Tahoma" w:cs="Tahoma"/>
          <w:sz w:val="21"/>
          <w:szCs w:val="21"/>
        </w:rPr>
        <w:t>: ……………………………………………………………………..….……</w:t>
      </w:r>
      <w:r w:rsidRPr="006A3455">
        <w:rPr>
          <w:rFonts w:ascii="Tahoma" w:hAnsi="Tahoma" w:cs="Tahoma"/>
        </w:rPr>
        <w:t xml:space="preserve"> </w:t>
      </w:r>
      <w:r w:rsidRPr="006A3455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345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6A3455">
        <w:rPr>
          <w:rFonts w:ascii="Tahoma" w:hAnsi="Tahoma" w:cs="Tahoma"/>
          <w:i/>
          <w:sz w:val="16"/>
          <w:szCs w:val="16"/>
        </w:rPr>
        <w:t>)</w:t>
      </w:r>
      <w:r w:rsidRPr="006A3455">
        <w:rPr>
          <w:rFonts w:ascii="Tahoma" w:hAnsi="Tahoma" w:cs="Tahoma"/>
          <w:sz w:val="16"/>
          <w:szCs w:val="16"/>
        </w:rPr>
        <w:t xml:space="preserve">, </w:t>
      </w:r>
      <w:r w:rsidRPr="006A3455">
        <w:rPr>
          <w:rFonts w:ascii="Tahoma" w:hAnsi="Tahoma" w:cs="Tahoma"/>
          <w:sz w:val="21"/>
          <w:szCs w:val="21"/>
        </w:rPr>
        <w:t>nie</w:t>
      </w:r>
      <w:r w:rsidRPr="006A3455">
        <w:rPr>
          <w:rFonts w:ascii="Tahoma" w:hAnsi="Tahoma" w:cs="Tahoma"/>
          <w:sz w:val="16"/>
          <w:szCs w:val="16"/>
        </w:rPr>
        <w:t xml:space="preserve"> </w:t>
      </w:r>
      <w:r w:rsidRPr="006A3455">
        <w:rPr>
          <w:rFonts w:ascii="Tahoma" w:hAnsi="Tahoma" w:cs="Tahoma"/>
          <w:sz w:val="21"/>
          <w:szCs w:val="21"/>
        </w:rPr>
        <w:t>zachodzą podstawy wykluczenia z postępowania o udzielenie zamówienia.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(miejscowość),</w:t>
      </w:r>
      <w:r w:rsidRPr="006A3455">
        <w:rPr>
          <w:rFonts w:ascii="Tahoma" w:hAnsi="Tahoma" w:cs="Tahoma"/>
          <w:i/>
        </w:rPr>
        <w:t xml:space="preserve"> </w:t>
      </w:r>
      <w:r w:rsidRPr="006A3455">
        <w:rPr>
          <w:rFonts w:ascii="Tahoma" w:hAnsi="Tahoma" w:cs="Tahoma"/>
          <w:sz w:val="21"/>
          <w:szCs w:val="21"/>
        </w:rPr>
        <w:t>dnia …………………. r.</w:t>
      </w:r>
      <w:r w:rsidRPr="006A3455">
        <w:rPr>
          <w:rFonts w:ascii="Tahoma" w:hAnsi="Tahoma" w:cs="Tahoma"/>
        </w:rPr>
        <w:t xml:space="preserve">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  <w:t>…………………………………………</w:t>
      </w:r>
    </w:p>
    <w:p w:rsidR="00992BDA" w:rsidRPr="006A3455" w:rsidRDefault="00992BDA" w:rsidP="00992BD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i/>
        </w:rPr>
      </w:pPr>
    </w:p>
    <w:p w:rsidR="00992BDA" w:rsidRPr="006A3455" w:rsidRDefault="00992BDA" w:rsidP="00992BD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6A3455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A3455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6A3455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…………….……. </w:t>
      </w:r>
      <w:r w:rsidRPr="006A3455">
        <w:rPr>
          <w:rFonts w:ascii="Tahoma" w:hAnsi="Tahoma" w:cs="Tahoma"/>
          <w:i/>
          <w:sz w:val="16"/>
          <w:szCs w:val="16"/>
        </w:rPr>
        <w:t>(miejscowość),</w:t>
      </w:r>
      <w:r w:rsidRPr="006A3455">
        <w:rPr>
          <w:rFonts w:ascii="Tahoma" w:hAnsi="Tahoma" w:cs="Tahoma"/>
          <w:i/>
        </w:rPr>
        <w:t xml:space="preserve"> </w:t>
      </w:r>
      <w:r w:rsidRPr="006A3455">
        <w:rPr>
          <w:rFonts w:ascii="Tahoma" w:hAnsi="Tahoma" w:cs="Tahoma"/>
          <w:sz w:val="21"/>
          <w:szCs w:val="21"/>
        </w:rPr>
        <w:t>dnia …………………. r.</w:t>
      </w:r>
      <w:r w:rsidRPr="006A3455">
        <w:rPr>
          <w:rFonts w:ascii="Tahoma" w:hAnsi="Tahoma" w:cs="Tahoma"/>
        </w:rPr>
        <w:t xml:space="preserve"> </w:t>
      </w: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spacing w:line="360" w:lineRule="auto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</w:rPr>
        <w:tab/>
        <w:t>…………………………………………</w:t>
      </w:r>
    </w:p>
    <w:p w:rsidR="00CA7A8E" w:rsidRPr="006A3455" w:rsidRDefault="00754546" w:rsidP="0075454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6A3455">
        <w:rPr>
          <w:rFonts w:ascii="Tahoma" w:hAnsi="Tahoma" w:cs="Tahoma"/>
          <w:i/>
          <w:sz w:val="16"/>
          <w:szCs w:val="16"/>
        </w:rPr>
        <w:t>(podpis)</w:t>
      </w:r>
    </w:p>
    <w:p w:rsidR="00A509EF" w:rsidRPr="006A3455" w:rsidRDefault="00A509EF" w:rsidP="00A509EF">
      <w:pPr>
        <w:pStyle w:val="Tekstpodstawowy"/>
        <w:rPr>
          <w:rFonts w:ascii="Tahoma" w:hAnsi="Tahoma" w:cs="Tahoma"/>
          <w:i/>
          <w:color w:val="auto"/>
          <w:sz w:val="16"/>
          <w:szCs w:val="16"/>
        </w:rPr>
      </w:pPr>
    </w:p>
    <w:p w:rsidR="003115DB" w:rsidRDefault="003115DB" w:rsidP="00A509E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</w:rPr>
      </w:pPr>
    </w:p>
    <w:p w:rsidR="00992BDA" w:rsidRPr="006A3455" w:rsidRDefault="00992BDA" w:rsidP="00A509E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6A3455">
        <w:rPr>
          <w:rFonts w:ascii="Tahoma" w:hAnsi="Tahoma" w:cs="Tahoma"/>
          <w:b/>
          <w:bCs/>
          <w:color w:val="auto"/>
          <w:sz w:val="20"/>
        </w:rPr>
        <w:lastRenderedPageBreak/>
        <w:t xml:space="preserve">Załącznik Nr 6 do SIWZ – wykaz robót budowlanych </w:t>
      </w:r>
    </w:p>
    <w:p w:rsidR="00992BDA" w:rsidRPr="006A3455" w:rsidRDefault="00992BDA" w:rsidP="00992BDA">
      <w:pPr>
        <w:pStyle w:val="Tekstpodstawowy"/>
        <w:spacing w:after="0"/>
        <w:ind w:left="5040" w:firstLine="720"/>
        <w:rPr>
          <w:rFonts w:ascii="Tahoma" w:hAnsi="Tahoma" w:cs="Tahoma"/>
          <w:color w:val="auto"/>
          <w:sz w:val="16"/>
          <w:szCs w:val="20"/>
        </w:rPr>
      </w:pPr>
    </w:p>
    <w:p w:rsidR="00992BDA" w:rsidRPr="006A3455" w:rsidRDefault="00992BDA" w:rsidP="00992BDA">
      <w:pPr>
        <w:pStyle w:val="Tekstpodstawowy"/>
        <w:spacing w:after="0"/>
        <w:ind w:left="5040" w:firstLine="720"/>
        <w:rPr>
          <w:rFonts w:ascii="Tahoma" w:hAnsi="Tahoma" w:cs="Tahoma"/>
          <w:color w:val="auto"/>
          <w:sz w:val="16"/>
          <w:szCs w:val="20"/>
        </w:rPr>
      </w:pPr>
    </w:p>
    <w:p w:rsidR="00992BDA" w:rsidRPr="006A3455" w:rsidRDefault="00992BDA" w:rsidP="00992BDA">
      <w:pPr>
        <w:pStyle w:val="Tekstpodstawowy"/>
        <w:spacing w:after="0"/>
        <w:ind w:left="5040" w:firstLine="720"/>
        <w:rPr>
          <w:rFonts w:ascii="Tahoma" w:hAnsi="Tahoma" w:cs="Tahoma"/>
          <w:color w:val="auto"/>
          <w:sz w:val="16"/>
          <w:szCs w:val="20"/>
        </w:rPr>
      </w:pPr>
    </w:p>
    <w:p w:rsidR="00992BDA" w:rsidRPr="006A3455" w:rsidRDefault="00992BDA" w:rsidP="00992BDA">
      <w:pPr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  .........................................................................</w:t>
      </w:r>
    </w:p>
    <w:p w:rsidR="00992BDA" w:rsidRPr="006A3455" w:rsidRDefault="00992BDA" w:rsidP="00992BDA">
      <w:pPr>
        <w:rPr>
          <w:rFonts w:ascii="Tahoma" w:hAnsi="Tahoma" w:cs="Tahoma"/>
          <w:sz w:val="16"/>
        </w:rPr>
      </w:pPr>
      <w:r w:rsidRPr="006A3455">
        <w:rPr>
          <w:rFonts w:ascii="Tahoma" w:hAnsi="Tahoma" w:cs="Tahoma"/>
        </w:rPr>
        <w:t xml:space="preserve">                 </w:t>
      </w:r>
      <w:r w:rsidRPr="006A3455">
        <w:rPr>
          <w:rFonts w:ascii="Tahoma" w:hAnsi="Tahoma" w:cs="Tahoma"/>
          <w:sz w:val="16"/>
        </w:rPr>
        <w:t xml:space="preserve">Nazwa i adres Wykonawcy                                                                                     </w:t>
      </w:r>
    </w:p>
    <w:p w:rsidR="00992BDA" w:rsidRPr="006A3455" w:rsidRDefault="00992BDA" w:rsidP="00992BDA">
      <w:pPr>
        <w:pStyle w:val="Tekstpodstawowy"/>
        <w:jc w:val="center"/>
        <w:rPr>
          <w:rFonts w:ascii="Tahoma" w:hAnsi="Tahoma" w:cs="Tahoma"/>
          <w:color w:val="auto"/>
        </w:rPr>
      </w:pPr>
      <w:r w:rsidRPr="006A3455">
        <w:rPr>
          <w:rFonts w:ascii="Tahoma" w:hAnsi="Tahoma" w:cs="Tahoma"/>
          <w:b/>
          <w:bCs/>
          <w:color w:val="auto"/>
        </w:rPr>
        <w:t xml:space="preserve">WYKAZ ROBÓT BUDOWLANYCH  </w:t>
      </w:r>
    </w:p>
    <w:p w:rsidR="00B00E42" w:rsidRPr="00350E2B" w:rsidRDefault="00B00E42" w:rsidP="00B00E42">
      <w:pPr>
        <w:pStyle w:val="Nagwek5"/>
        <w:spacing w:line="240" w:lineRule="auto"/>
        <w:rPr>
          <w:rFonts w:ascii="Tahoma" w:hAnsi="Tahoma" w:cs="Tahoma"/>
          <w:sz w:val="20"/>
          <w:szCs w:val="20"/>
        </w:rPr>
      </w:pPr>
      <w:r w:rsidRPr="00350E2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pn.: </w:t>
      </w:r>
    </w:p>
    <w:p w:rsidR="000F7158" w:rsidRPr="000F7158" w:rsidRDefault="000F7158" w:rsidP="000F7158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lang w:eastAsia="pl-PL"/>
        </w:rPr>
        <w:t>„</w:t>
      </w:r>
      <w:r w:rsidRPr="000F7158">
        <w:rPr>
          <w:rFonts w:ascii="Tahoma" w:hAnsi="Tahoma" w:cs="Tahoma"/>
          <w:b/>
          <w:lang w:eastAsia="pl-PL"/>
        </w:rPr>
        <w:t>Przebudowa siedziby Zespołu Opolskich Parków Krajobrazowych z ośrodkiem edukacji przyrodniczej w Pokrzywnej”</w:t>
      </w:r>
    </w:p>
    <w:p w:rsidR="000F7158" w:rsidRDefault="000F7158" w:rsidP="00992BDA">
      <w:pPr>
        <w:jc w:val="both"/>
        <w:rPr>
          <w:rFonts w:ascii="Tahoma" w:hAnsi="Tahoma" w:cs="Tahoma"/>
        </w:rPr>
      </w:pPr>
    </w:p>
    <w:p w:rsidR="00992BDA" w:rsidRPr="006A3455" w:rsidRDefault="00B00E42" w:rsidP="00992B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92BDA" w:rsidRPr="006A3455">
        <w:rPr>
          <w:rFonts w:ascii="Tahoma" w:hAnsi="Tahoma" w:cs="Tahoma"/>
        </w:rPr>
        <w:t xml:space="preserve">przedkładam/y  </w:t>
      </w:r>
      <w:r w:rsidR="005D7571" w:rsidRPr="006A3455">
        <w:rPr>
          <w:rFonts w:ascii="Tahoma" w:hAnsi="Tahoma" w:cs="Tahoma"/>
          <w:b/>
        </w:rPr>
        <w:t>wykaz</w:t>
      </w:r>
      <w:r w:rsidR="00992BDA" w:rsidRPr="006A3455">
        <w:rPr>
          <w:rFonts w:ascii="Tahoma" w:hAnsi="Tahoma" w:cs="Tahoma"/>
          <w:b/>
        </w:rPr>
        <w:t xml:space="preserve"> robót budowlanych</w:t>
      </w:r>
      <w:r w:rsidR="00992BDA" w:rsidRPr="006A3455">
        <w:rPr>
          <w:rFonts w:ascii="Tahoma" w:hAnsi="Tahoma" w:cs="Tahoma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hyperlink r:id="rId9" w:anchor="/dokument/16796118" w:history="1">
        <w:r w:rsidR="00992BDA" w:rsidRPr="006A3455">
          <w:rPr>
            <w:rStyle w:val="Hipercze"/>
            <w:rFonts w:ascii="Tahoma" w:hAnsi="Tahoma" w:cs="Tahoma"/>
          </w:rPr>
          <w:t>prawa budowlanego</w:t>
        </w:r>
      </w:hyperlink>
      <w:r w:rsidR="00992BDA" w:rsidRPr="006A3455">
        <w:rPr>
          <w:rFonts w:ascii="Tahoma" w:hAnsi="Tahoma" w:cs="Tahoma"/>
        </w:rPr>
        <w:t xml:space="preserve"> i prawidłowo ukończone,</w:t>
      </w:r>
    </w:p>
    <w:p w:rsidR="00992BDA" w:rsidRPr="006A3455" w:rsidRDefault="00992BDA" w:rsidP="00992BDA">
      <w:pPr>
        <w:jc w:val="both"/>
        <w:rPr>
          <w:rFonts w:ascii="Tahoma" w:hAnsi="Tahoma" w:cs="Tahoma"/>
          <w:i/>
        </w:rPr>
      </w:pPr>
      <w:r w:rsidRPr="006A3455">
        <w:rPr>
          <w:rFonts w:ascii="Tahoma" w:hAnsi="Tahoma" w:cs="Tahoma"/>
          <w:i/>
        </w:rPr>
        <w:t>(dowodami,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p w:rsidR="00992BDA" w:rsidRPr="006A3455" w:rsidRDefault="00992BDA" w:rsidP="00992BDA">
      <w:pPr>
        <w:jc w:val="both"/>
        <w:rPr>
          <w:rFonts w:ascii="Tahoma" w:hAnsi="Tahoma" w:cs="Tahoma"/>
          <w:i/>
        </w:rPr>
      </w:pPr>
    </w:p>
    <w:p w:rsidR="00992BDA" w:rsidRPr="006A3455" w:rsidRDefault="00992BDA" w:rsidP="00992BDA">
      <w:pPr>
        <w:pStyle w:val="NormalnyWeb"/>
        <w:tabs>
          <w:tab w:val="left" w:pos="851"/>
        </w:tabs>
        <w:spacing w:before="0" w:after="0"/>
        <w:ind w:right="-22"/>
        <w:jc w:val="both"/>
        <w:rPr>
          <w:rFonts w:ascii="Tahoma" w:hAnsi="Tahoma" w:cs="Tahoma"/>
          <w:szCs w:val="20"/>
        </w:rPr>
      </w:pPr>
      <w:r w:rsidRPr="006A3455">
        <w:rPr>
          <w:rFonts w:ascii="Tahoma" w:hAnsi="Tahoma" w:cs="Tahoma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864"/>
        <w:gridCol w:w="2717"/>
        <w:gridCol w:w="1924"/>
        <w:gridCol w:w="1911"/>
      </w:tblGrid>
      <w:tr w:rsidR="00992BDA" w:rsidRPr="006A3455" w:rsidTr="000871CB"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6A3455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2864" w:type="dxa"/>
          </w:tcPr>
          <w:p w:rsidR="00992BDA" w:rsidRPr="006A3455" w:rsidRDefault="00992BDA" w:rsidP="000871CB">
            <w:pPr>
              <w:keepNext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A3455">
              <w:rPr>
                <w:rFonts w:ascii="Tahoma" w:hAnsi="Tahoma" w:cs="Tahoma"/>
                <w:b/>
                <w:sz w:val="16"/>
                <w:szCs w:val="16"/>
              </w:rPr>
              <w:t>Rodzaj robót/zakres</w:t>
            </w:r>
          </w:p>
          <w:p w:rsidR="00992BDA" w:rsidRPr="006A3455" w:rsidRDefault="00992BDA" w:rsidP="000871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717" w:type="dxa"/>
          </w:tcPr>
          <w:p w:rsidR="00992BDA" w:rsidRPr="006A3455" w:rsidRDefault="00992BDA" w:rsidP="000871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6A3455">
              <w:rPr>
                <w:rFonts w:ascii="Tahoma" w:hAnsi="Tahoma" w:cs="Tahoma"/>
                <w:b/>
                <w:sz w:val="16"/>
                <w:szCs w:val="16"/>
              </w:rPr>
              <w:t xml:space="preserve">Wartość brutto robót  </w:t>
            </w:r>
          </w:p>
        </w:tc>
        <w:tc>
          <w:tcPr>
            <w:tcW w:w="1924" w:type="dxa"/>
          </w:tcPr>
          <w:p w:rsidR="00992BDA" w:rsidRPr="006A3455" w:rsidRDefault="00992BDA" w:rsidP="000871CB">
            <w:pPr>
              <w:keepNext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A3455">
              <w:rPr>
                <w:rFonts w:ascii="Tahoma" w:hAnsi="Tahoma" w:cs="Tahoma"/>
                <w:b/>
                <w:sz w:val="16"/>
                <w:szCs w:val="16"/>
              </w:rPr>
              <w:t>Data i Miejsce wykonania robót</w:t>
            </w:r>
          </w:p>
          <w:p w:rsidR="00992BDA" w:rsidRPr="006A3455" w:rsidRDefault="00992BDA" w:rsidP="000871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6A345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1" w:type="dxa"/>
          </w:tcPr>
          <w:p w:rsidR="00992BDA" w:rsidRPr="006A3455" w:rsidRDefault="00992BDA" w:rsidP="000871C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6A3455">
              <w:rPr>
                <w:rFonts w:ascii="Tahoma" w:hAnsi="Tahoma" w:cs="Tahoma"/>
                <w:b/>
                <w:sz w:val="16"/>
                <w:szCs w:val="16"/>
              </w:rPr>
              <w:t>na rzecz jakiego podmiotu roboty były wykonane (Zamawiający)</w:t>
            </w:r>
          </w:p>
        </w:tc>
      </w:tr>
      <w:tr w:rsidR="00992BDA" w:rsidRPr="006A3455" w:rsidTr="000871CB">
        <w:trPr>
          <w:trHeight w:val="465"/>
        </w:trPr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6A345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17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92BDA" w:rsidRPr="006A3455" w:rsidTr="000871CB"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6A345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17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92BDA" w:rsidRPr="006A3455" w:rsidTr="000871CB"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6A345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17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92BDA" w:rsidRPr="006A3455" w:rsidTr="000871CB">
        <w:tc>
          <w:tcPr>
            <w:tcW w:w="413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6A3455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17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1" w:type="dxa"/>
          </w:tcPr>
          <w:p w:rsidR="00992BDA" w:rsidRPr="006A3455" w:rsidRDefault="00992BDA" w:rsidP="000871C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992BDA" w:rsidRPr="006A3455" w:rsidRDefault="00992BDA" w:rsidP="00992BD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992BDA" w:rsidRPr="006A3455" w:rsidRDefault="00992BDA" w:rsidP="00992BDA">
      <w:pPr>
        <w:adjustRightInd w:val="0"/>
        <w:rPr>
          <w:rFonts w:ascii="Tahoma" w:hAnsi="Tahoma" w:cs="Tahoma"/>
          <w:bCs/>
        </w:rPr>
      </w:pPr>
      <w:r w:rsidRPr="006A3455">
        <w:rPr>
          <w:rFonts w:ascii="Tahoma" w:hAnsi="Tahoma" w:cs="Tahoma"/>
          <w:bCs/>
        </w:rPr>
        <w:t>Oświadczam/my*, że:</w:t>
      </w:r>
    </w:p>
    <w:p w:rsidR="00992BDA" w:rsidRPr="006A3455" w:rsidRDefault="00992BDA" w:rsidP="00992BDA">
      <w:pPr>
        <w:adjustRightInd w:val="0"/>
        <w:rPr>
          <w:rFonts w:ascii="Tahoma" w:hAnsi="Tahoma" w:cs="Tahoma"/>
          <w:bCs/>
        </w:rPr>
      </w:pPr>
      <w:r w:rsidRPr="006A3455">
        <w:rPr>
          <w:rFonts w:ascii="Tahoma" w:hAnsi="Tahoma" w:cs="Tahoma"/>
          <w:bCs/>
        </w:rPr>
        <w:t>a)</w:t>
      </w:r>
      <w:r w:rsidRPr="006A3455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:rsidR="00992BDA" w:rsidRPr="006A3455" w:rsidRDefault="00992BDA" w:rsidP="00992BDA">
      <w:pPr>
        <w:adjustRightInd w:val="0"/>
        <w:ind w:left="709" w:hanging="709"/>
        <w:jc w:val="both"/>
        <w:rPr>
          <w:rFonts w:ascii="Tahoma" w:hAnsi="Tahoma" w:cs="Tahoma"/>
        </w:rPr>
      </w:pPr>
      <w:r w:rsidRPr="006A3455">
        <w:rPr>
          <w:rFonts w:ascii="Tahoma" w:hAnsi="Tahoma" w:cs="Tahoma"/>
          <w:bCs/>
        </w:rPr>
        <w:t>b)</w:t>
      </w:r>
      <w:r w:rsidRPr="006A3455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r w:rsidRPr="006A3455">
        <w:rPr>
          <w:rFonts w:ascii="Tahoma" w:hAnsi="Tahoma" w:cs="Tahoma"/>
          <w:b/>
          <w:bCs/>
        </w:rPr>
        <w:t>art.22a</w:t>
      </w:r>
      <w:r w:rsidRPr="006A3455">
        <w:rPr>
          <w:rFonts w:ascii="Tahoma" w:hAnsi="Tahoma" w:cs="Tahoma"/>
          <w:bCs/>
        </w:rPr>
        <w:t xml:space="preserve">  ustawy Prawo zamówień publicznych, na potwierdzenie czego załączam/y* w szczególności pisemne zobowiązanie o którym mowa w SIWZ </w:t>
      </w:r>
    </w:p>
    <w:p w:rsidR="00992BDA" w:rsidRPr="006A3455" w:rsidRDefault="00992BDA" w:rsidP="00992BDA">
      <w:pPr>
        <w:pStyle w:val="Tekstpodstawowy"/>
        <w:ind w:left="3960" w:firstLine="360"/>
        <w:rPr>
          <w:rFonts w:ascii="Tahoma" w:hAnsi="Tahoma" w:cs="Tahoma"/>
          <w:sz w:val="16"/>
          <w:szCs w:val="16"/>
          <w:u w:val="single"/>
        </w:rPr>
      </w:pPr>
    </w:p>
    <w:p w:rsidR="00992BDA" w:rsidRPr="006A3455" w:rsidRDefault="00992BDA" w:rsidP="00992BDA">
      <w:pPr>
        <w:pStyle w:val="Tekstpodstawowy"/>
        <w:rPr>
          <w:rFonts w:ascii="Tahoma" w:hAnsi="Tahoma" w:cs="Tahoma"/>
          <w:color w:val="auto"/>
          <w:sz w:val="16"/>
          <w:szCs w:val="20"/>
        </w:rPr>
      </w:pPr>
      <w:r w:rsidRPr="006A3455">
        <w:rPr>
          <w:rFonts w:ascii="Tahoma" w:hAnsi="Tahoma" w:cs="Tahoma"/>
          <w:color w:val="auto"/>
          <w:sz w:val="16"/>
          <w:szCs w:val="20"/>
        </w:rPr>
        <w:t>...................................., dnia .....................................</w:t>
      </w:r>
    </w:p>
    <w:p w:rsidR="00992BDA" w:rsidRPr="006A3455" w:rsidRDefault="00992BDA" w:rsidP="00992BDA">
      <w:pPr>
        <w:pStyle w:val="Tekstpodstawowy"/>
        <w:ind w:left="3960" w:firstLine="360"/>
        <w:rPr>
          <w:rFonts w:ascii="Tahoma" w:hAnsi="Tahoma" w:cs="Tahoma"/>
          <w:sz w:val="16"/>
          <w:szCs w:val="16"/>
          <w:u w:val="single"/>
        </w:rPr>
      </w:pPr>
    </w:p>
    <w:p w:rsidR="00992BDA" w:rsidRPr="006A3455" w:rsidRDefault="00992BDA" w:rsidP="00992BDA">
      <w:pPr>
        <w:adjustRightInd w:val="0"/>
        <w:ind w:left="-142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adjustRightInd w:val="0"/>
        <w:ind w:left="3969"/>
        <w:rPr>
          <w:rFonts w:ascii="Tahoma" w:hAnsi="Tahoma" w:cs="Tahoma"/>
        </w:rPr>
      </w:pPr>
      <w:r w:rsidRPr="006A3455">
        <w:rPr>
          <w:rFonts w:ascii="Tahoma" w:hAnsi="Tahoma" w:cs="Tahoma"/>
        </w:rPr>
        <w:t>..........................................................................................</w:t>
      </w: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  <w:r w:rsidRPr="006A3455">
        <w:rPr>
          <w:rFonts w:ascii="Tahoma" w:hAnsi="Tahoma" w:cs="Tahoma"/>
          <w:sz w:val="16"/>
          <w:szCs w:val="16"/>
        </w:rPr>
        <w:t>podpis osoby/ osób / uprawnionej /</w:t>
      </w:r>
      <w:proofErr w:type="spellStart"/>
      <w:r w:rsidRPr="006A3455">
        <w:rPr>
          <w:rFonts w:ascii="Tahoma" w:hAnsi="Tahoma" w:cs="Tahoma"/>
          <w:sz w:val="16"/>
          <w:szCs w:val="16"/>
        </w:rPr>
        <w:t>nych</w:t>
      </w:r>
      <w:proofErr w:type="spellEnd"/>
      <w:r w:rsidRPr="006A3455">
        <w:rPr>
          <w:rFonts w:ascii="Tahoma" w:hAnsi="Tahoma" w:cs="Tahoma"/>
          <w:sz w:val="16"/>
          <w:szCs w:val="16"/>
        </w:rPr>
        <w:t xml:space="preserve"> / do reprezentowania Wykonawcy</w:t>
      </w: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0F7158" w:rsidRDefault="000F7158" w:rsidP="00992BDA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</w:p>
    <w:p w:rsidR="000F7158" w:rsidRDefault="000F7158" w:rsidP="00992BDA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</w:p>
    <w:p w:rsidR="00992BDA" w:rsidRPr="006A3455" w:rsidRDefault="00992BDA" w:rsidP="00992BDA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  <w:r w:rsidRPr="006A3455">
        <w:rPr>
          <w:rFonts w:ascii="Tahoma" w:hAnsi="Tahoma" w:cs="Tahoma"/>
          <w:b/>
          <w:bCs/>
        </w:rPr>
        <w:t xml:space="preserve">Załącznik Nr </w:t>
      </w:r>
      <w:r w:rsidR="007E13F5">
        <w:rPr>
          <w:rFonts w:ascii="Tahoma" w:hAnsi="Tahoma" w:cs="Tahoma"/>
          <w:b/>
          <w:bCs/>
        </w:rPr>
        <w:t>7</w:t>
      </w:r>
      <w:r w:rsidRPr="006A3455">
        <w:rPr>
          <w:rFonts w:ascii="Tahoma" w:hAnsi="Tahoma" w:cs="Tahoma"/>
          <w:b/>
          <w:bCs/>
        </w:rPr>
        <w:t xml:space="preserve"> do SIWZ – wykaz osób</w:t>
      </w:r>
    </w:p>
    <w:p w:rsidR="00992BDA" w:rsidRPr="006A3455" w:rsidRDefault="00992BDA" w:rsidP="00992BDA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</w:p>
    <w:p w:rsidR="00992BDA" w:rsidRPr="006A3455" w:rsidRDefault="00992BDA" w:rsidP="00992BDA">
      <w:pPr>
        <w:adjustRightInd w:val="0"/>
        <w:ind w:left="5040" w:firstLine="720"/>
        <w:rPr>
          <w:rFonts w:ascii="Tahoma" w:hAnsi="Tahoma" w:cs="Tahoma"/>
          <w:b/>
          <w:bCs/>
        </w:rPr>
      </w:pPr>
    </w:p>
    <w:p w:rsidR="00992BDA" w:rsidRPr="006A3455" w:rsidRDefault="00992BDA" w:rsidP="00992BDA">
      <w:pPr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  .........................................................................</w:t>
      </w:r>
    </w:p>
    <w:p w:rsidR="00992BDA" w:rsidRPr="006A3455" w:rsidRDefault="00992BDA" w:rsidP="00992BDA">
      <w:pPr>
        <w:rPr>
          <w:rFonts w:ascii="Tahoma" w:hAnsi="Tahoma" w:cs="Tahoma"/>
          <w:sz w:val="16"/>
        </w:rPr>
      </w:pPr>
      <w:r w:rsidRPr="006A3455">
        <w:rPr>
          <w:rFonts w:ascii="Tahoma" w:hAnsi="Tahoma" w:cs="Tahoma"/>
        </w:rPr>
        <w:t xml:space="preserve">                 </w:t>
      </w:r>
      <w:r w:rsidRPr="006A3455">
        <w:rPr>
          <w:rFonts w:ascii="Tahoma" w:hAnsi="Tahoma" w:cs="Tahoma"/>
          <w:sz w:val="16"/>
        </w:rPr>
        <w:t>Nazwa i adres Wykonawcy/</w:t>
      </w:r>
      <w:proofErr w:type="spellStart"/>
      <w:r w:rsidRPr="006A3455">
        <w:rPr>
          <w:rFonts w:ascii="Tahoma" w:hAnsi="Tahoma" w:cs="Tahoma"/>
          <w:sz w:val="16"/>
        </w:rPr>
        <w:t>ców</w:t>
      </w:r>
      <w:proofErr w:type="spellEnd"/>
      <w:r w:rsidRPr="006A3455">
        <w:rPr>
          <w:rFonts w:ascii="Tahoma" w:hAnsi="Tahoma" w:cs="Tahoma"/>
          <w:sz w:val="16"/>
        </w:rPr>
        <w:t xml:space="preserve">         </w:t>
      </w:r>
    </w:p>
    <w:p w:rsidR="00992BDA" w:rsidRPr="006A3455" w:rsidRDefault="00992BDA" w:rsidP="00992BDA">
      <w:pPr>
        <w:rPr>
          <w:rFonts w:ascii="Tahoma" w:hAnsi="Tahoma" w:cs="Tahoma"/>
          <w:sz w:val="16"/>
        </w:rPr>
      </w:pPr>
      <w:r w:rsidRPr="006A3455">
        <w:rPr>
          <w:rFonts w:ascii="Tahoma" w:hAnsi="Tahoma" w:cs="Tahoma"/>
          <w:sz w:val="16"/>
        </w:rPr>
        <w:t xml:space="preserve">                                                                            </w:t>
      </w:r>
    </w:p>
    <w:p w:rsidR="00992BDA" w:rsidRPr="006A3455" w:rsidRDefault="00992BDA" w:rsidP="00992BDA">
      <w:pPr>
        <w:adjustRightInd w:val="0"/>
        <w:ind w:left="5040" w:firstLine="720"/>
        <w:rPr>
          <w:rFonts w:ascii="Tahoma" w:hAnsi="Tahoma" w:cs="Tahoma"/>
          <w:b/>
          <w:bCs/>
        </w:rPr>
      </w:pPr>
    </w:p>
    <w:p w:rsidR="00992BDA" w:rsidRPr="006A3455" w:rsidRDefault="00992BDA" w:rsidP="00992BDA">
      <w:pPr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6A3455">
        <w:rPr>
          <w:rFonts w:ascii="Tahoma" w:hAnsi="Tahoma" w:cs="Tahoma"/>
          <w:b/>
          <w:bCs/>
          <w:sz w:val="24"/>
          <w:szCs w:val="24"/>
        </w:rPr>
        <w:t>WYKAZ OSÓB</w:t>
      </w:r>
    </w:p>
    <w:p w:rsidR="00B00E42" w:rsidRPr="00350E2B" w:rsidRDefault="00B00E42" w:rsidP="00B00E42">
      <w:pPr>
        <w:pStyle w:val="Nagwek5"/>
        <w:spacing w:line="240" w:lineRule="auto"/>
        <w:rPr>
          <w:rFonts w:ascii="Tahoma" w:hAnsi="Tahoma" w:cs="Tahoma"/>
          <w:sz w:val="20"/>
          <w:szCs w:val="20"/>
        </w:rPr>
      </w:pPr>
      <w:r w:rsidRPr="00350E2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pn.: </w:t>
      </w:r>
    </w:p>
    <w:p w:rsidR="000F7158" w:rsidRPr="000F7158" w:rsidRDefault="000F7158" w:rsidP="000F7158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lang w:eastAsia="pl-PL"/>
        </w:rPr>
        <w:t>„</w:t>
      </w:r>
      <w:r w:rsidRPr="000F7158">
        <w:rPr>
          <w:rFonts w:ascii="Tahoma" w:hAnsi="Tahoma" w:cs="Tahoma"/>
          <w:b/>
          <w:lang w:eastAsia="pl-PL"/>
        </w:rPr>
        <w:t>Przebudowa siedziby Zespołu Opolskich Parków Krajobrazowych z ośrodkiem edukacji przyrodniczej w Pokrzywnej”</w:t>
      </w:r>
    </w:p>
    <w:p w:rsidR="000F7158" w:rsidRDefault="000F7158" w:rsidP="00992BDA">
      <w:pPr>
        <w:adjustRightInd w:val="0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  <w:b/>
          <w:bCs/>
        </w:rPr>
      </w:pPr>
      <w:r w:rsidRPr="006A3455">
        <w:rPr>
          <w:rFonts w:ascii="Tahoma" w:hAnsi="Tahoma" w:cs="Tahoma"/>
        </w:rPr>
        <w:t xml:space="preserve">przedkładam/y </w:t>
      </w:r>
      <w:r w:rsidRPr="006A3455">
        <w:rPr>
          <w:rFonts w:ascii="Tahoma" w:hAnsi="Tahoma" w:cs="Tahoma"/>
          <w:b/>
          <w:bCs/>
        </w:rPr>
        <w:t>wykaz osób,</w:t>
      </w:r>
      <w:r w:rsidRPr="006A3455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  <w:b/>
          <w:bCs/>
        </w:rPr>
      </w:pP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985"/>
        <w:gridCol w:w="2103"/>
        <w:gridCol w:w="2067"/>
        <w:gridCol w:w="3103"/>
      </w:tblGrid>
      <w:tr w:rsidR="00992BDA" w:rsidRPr="006A3455" w:rsidTr="000871CB">
        <w:tc>
          <w:tcPr>
            <w:tcW w:w="0" w:type="auto"/>
          </w:tcPr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985" w:type="dxa"/>
          </w:tcPr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2103" w:type="dxa"/>
          </w:tcPr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A3455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</w:t>
            </w:r>
          </w:p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A3455">
              <w:rPr>
                <w:rFonts w:ascii="Tahoma" w:hAnsi="Tahoma" w:cs="Tahoma"/>
                <w:bCs/>
                <w:sz w:val="16"/>
                <w:szCs w:val="16"/>
              </w:rPr>
              <w:t>i wykształcenia potwierdzający spełnienie</w:t>
            </w:r>
          </w:p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bCs/>
                <w:sz w:val="16"/>
                <w:szCs w:val="16"/>
              </w:rPr>
              <w:t>warunku określonego w SIWZ</w:t>
            </w:r>
          </w:p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7" w:type="dxa"/>
          </w:tcPr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3103" w:type="dxa"/>
          </w:tcPr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455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:rsidR="00992BDA" w:rsidRPr="006A3455" w:rsidRDefault="00992BDA" w:rsidP="000871CB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BDA" w:rsidRPr="006A3455" w:rsidTr="000871CB">
        <w:tc>
          <w:tcPr>
            <w:tcW w:w="0" w:type="auto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  <w:b/>
                <w:bCs/>
              </w:rPr>
            </w:pPr>
            <w:r w:rsidRPr="006A3455">
              <w:rPr>
                <w:rFonts w:ascii="Tahoma" w:hAnsi="Tahoma" w:cs="Tahoma"/>
                <w:b/>
                <w:bCs/>
              </w:rPr>
              <w:t>1</w:t>
            </w:r>
          </w:p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67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</w:tr>
      <w:tr w:rsidR="00992BDA" w:rsidRPr="006A3455" w:rsidTr="000871CB">
        <w:tc>
          <w:tcPr>
            <w:tcW w:w="0" w:type="auto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  <w:b/>
                <w:bCs/>
              </w:rPr>
            </w:pPr>
            <w:r w:rsidRPr="006A3455">
              <w:rPr>
                <w:rFonts w:ascii="Tahoma" w:hAnsi="Tahoma" w:cs="Tahoma"/>
                <w:b/>
                <w:bCs/>
              </w:rPr>
              <w:t>2</w:t>
            </w:r>
          </w:p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67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</w:tr>
      <w:tr w:rsidR="00992BDA" w:rsidRPr="006A3455" w:rsidTr="000871CB">
        <w:tc>
          <w:tcPr>
            <w:tcW w:w="0" w:type="auto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  <w:b/>
                <w:bCs/>
              </w:rPr>
            </w:pPr>
            <w:r w:rsidRPr="006A3455">
              <w:rPr>
                <w:rFonts w:ascii="Tahoma" w:hAnsi="Tahoma" w:cs="Tahoma"/>
                <w:b/>
                <w:bCs/>
              </w:rPr>
              <w:t>3</w:t>
            </w:r>
          </w:p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67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</w:tr>
      <w:tr w:rsidR="00992BDA" w:rsidRPr="006A3455" w:rsidTr="000871CB">
        <w:tc>
          <w:tcPr>
            <w:tcW w:w="0" w:type="auto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  <w:b/>
                <w:bCs/>
              </w:rPr>
            </w:pPr>
            <w:r w:rsidRPr="006A3455">
              <w:rPr>
                <w:rFonts w:ascii="Tahoma" w:hAnsi="Tahoma" w:cs="Tahoma"/>
                <w:b/>
                <w:bCs/>
              </w:rPr>
              <w:t>4</w:t>
            </w:r>
          </w:p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67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03" w:type="dxa"/>
          </w:tcPr>
          <w:p w:rsidR="00992BDA" w:rsidRPr="006A3455" w:rsidRDefault="00992BDA" w:rsidP="000871CB">
            <w:pPr>
              <w:adjustRightInd w:val="0"/>
              <w:rPr>
                <w:rFonts w:ascii="Tahoma" w:hAnsi="Tahoma" w:cs="Tahoma"/>
              </w:rPr>
            </w:pPr>
          </w:p>
        </w:tc>
      </w:tr>
    </w:tbl>
    <w:p w:rsidR="00992BDA" w:rsidRPr="006A3455" w:rsidRDefault="00992BDA" w:rsidP="00992BDA">
      <w:pPr>
        <w:adjustRightInd w:val="0"/>
        <w:ind w:left="1418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adjustRightInd w:val="0"/>
        <w:rPr>
          <w:rFonts w:ascii="Tahoma" w:hAnsi="Tahoma" w:cs="Tahoma"/>
          <w:bCs/>
        </w:rPr>
      </w:pPr>
      <w:r w:rsidRPr="006A3455">
        <w:rPr>
          <w:rFonts w:ascii="Tahoma" w:hAnsi="Tahoma" w:cs="Tahoma"/>
          <w:bCs/>
        </w:rPr>
        <w:t>Oświadczam/my*, że:</w:t>
      </w:r>
    </w:p>
    <w:p w:rsidR="00992BDA" w:rsidRPr="006A3455" w:rsidRDefault="00992BDA" w:rsidP="00992BDA">
      <w:pPr>
        <w:adjustRightInd w:val="0"/>
        <w:rPr>
          <w:rFonts w:ascii="Tahoma" w:hAnsi="Tahoma" w:cs="Tahoma"/>
          <w:bCs/>
        </w:rPr>
      </w:pPr>
      <w:r w:rsidRPr="006A3455">
        <w:rPr>
          <w:rFonts w:ascii="Tahoma" w:hAnsi="Tahoma" w:cs="Tahoma"/>
          <w:bCs/>
        </w:rPr>
        <w:t>a)</w:t>
      </w:r>
      <w:r w:rsidRPr="006A3455">
        <w:rPr>
          <w:rFonts w:ascii="Tahoma" w:hAnsi="Tahoma" w:cs="Tahoma"/>
          <w:bCs/>
        </w:rPr>
        <w:tab/>
        <w:t>dysponujemy osobami wskazanymi w poz. ………. wykazu,</w:t>
      </w:r>
    </w:p>
    <w:p w:rsidR="00992BDA" w:rsidRPr="006A3455" w:rsidRDefault="00992BDA" w:rsidP="00992BDA">
      <w:pPr>
        <w:adjustRightInd w:val="0"/>
        <w:ind w:left="720" w:hanging="720"/>
        <w:jc w:val="both"/>
        <w:rPr>
          <w:rFonts w:ascii="Tahoma" w:hAnsi="Tahoma" w:cs="Tahoma"/>
          <w:bCs/>
        </w:rPr>
      </w:pPr>
      <w:r w:rsidRPr="006A3455">
        <w:rPr>
          <w:rFonts w:ascii="Tahoma" w:hAnsi="Tahoma" w:cs="Tahoma"/>
          <w:bCs/>
        </w:rPr>
        <w:t>b)</w:t>
      </w:r>
      <w:r w:rsidRPr="006A3455">
        <w:rPr>
          <w:rFonts w:ascii="Tahoma" w:hAnsi="Tahoma" w:cs="Tahoma"/>
          <w:bCs/>
        </w:rPr>
        <w:tab/>
        <w:t xml:space="preserve">nie dysponujemy osobami wskazanymi w poz. ……….wykazu, lecz polegając na osobach zdolnych do </w:t>
      </w:r>
      <w:r w:rsidRPr="006A3455">
        <w:rPr>
          <w:rFonts w:ascii="Tahoma" w:hAnsi="Tahoma" w:cs="Tahoma"/>
          <w:bCs/>
        </w:rPr>
        <w:tab/>
        <w:t xml:space="preserve">wykonania zamówienia innych podmiotów na zasadach określonych w art. 22a ustawy Prawo </w:t>
      </w:r>
      <w:r w:rsidRPr="006A3455">
        <w:rPr>
          <w:rFonts w:ascii="Tahoma" w:hAnsi="Tahoma" w:cs="Tahoma"/>
          <w:bCs/>
        </w:rPr>
        <w:tab/>
        <w:t>zamówień publicznych, będziemy dysponować tymi osobami na potwierdzenie czego załączam/my*</w:t>
      </w:r>
      <w:r w:rsidRPr="006A3455">
        <w:rPr>
          <w:rFonts w:ascii="Tahoma" w:hAnsi="Tahoma" w:cs="Tahoma"/>
          <w:bCs/>
        </w:rPr>
        <w:tab/>
        <w:t>oświadczenie/dokumenty wskazane w SIWZ</w:t>
      </w:r>
    </w:p>
    <w:p w:rsidR="00992BDA" w:rsidRPr="006A3455" w:rsidRDefault="00992BDA" w:rsidP="00992BDA">
      <w:pPr>
        <w:adjustRightInd w:val="0"/>
        <w:ind w:left="720" w:hanging="720"/>
        <w:rPr>
          <w:rFonts w:ascii="Tahoma" w:hAnsi="Tahoma" w:cs="Tahoma"/>
        </w:rPr>
      </w:pPr>
      <w:r w:rsidRPr="006A3455">
        <w:rPr>
          <w:rFonts w:ascii="Tahoma" w:hAnsi="Tahoma" w:cs="Tahoma"/>
          <w:bCs/>
        </w:rPr>
        <w:t>c)</w:t>
      </w:r>
      <w:r w:rsidRPr="006A3455">
        <w:rPr>
          <w:rFonts w:ascii="Tahoma" w:hAnsi="Tahoma" w:cs="Tahoma"/>
          <w:bCs/>
        </w:rPr>
        <w:tab/>
        <w:t>oświadczam/my*, że osoby, które będą uczestniczyć w wykonaniu zamówienia, posiadają wymagane uprawnienia opisane w SIWZ.</w:t>
      </w:r>
    </w:p>
    <w:p w:rsidR="00992BDA" w:rsidRPr="006A3455" w:rsidRDefault="00992BDA" w:rsidP="00992BDA">
      <w:pPr>
        <w:adjustRightInd w:val="0"/>
        <w:ind w:left="-142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adjustRightInd w:val="0"/>
        <w:ind w:left="-142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pStyle w:val="Tekstpodstawowy"/>
        <w:rPr>
          <w:rFonts w:ascii="Tahoma" w:hAnsi="Tahoma" w:cs="Tahoma"/>
          <w:color w:val="auto"/>
          <w:sz w:val="16"/>
          <w:szCs w:val="20"/>
        </w:rPr>
      </w:pPr>
      <w:r w:rsidRPr="006A3455">
        <w:rPr>
          <w:rFonts w:ascii="Tahoma" w:hAnsi="Tahoma" w:cs="Tahoma"/>
          <w:color w:val="auto"/>
          <w:sz w:val="16"/>
          <w:szCs w:val="20"/>
        </w:rPr>
        <w:t>...................................., dnia .....................................</w:t>
      </w:r>
    </w:p>
    <w:p w:rsidR="00992BDA" w:rsidRPr="006A3455" w:rsidRDefault="00992BDA" w:rsidP="00992BDA">
      <w:pPr>
        <w:pStyle w:val="Tekstpodstawowy"/>
        <w:ind w:left="3960" w:firstLine="360"/>
        <w:rPr>
          <w:rFonts w:ascii="Tahoma" w:hAnsi="Tahoma" w:cs="Tahoma"/>
          <w:sz w:val="16"/>
          <w:szCs w:val="16"/>
          <w:u w:val="single"/>
        </w:rPr>
      </w:pPr>
    </w:p>
    <w:p w:rsidR="00992BDA" w:rsidRPr="006A3455" w:rsidRDefault="00992BDA" w:rsidP="00992BDA">
      <w:pPr>
        <w:adjustRightInd w:val="0"/>
        <w:ind w:left="-142"/>
        <w:jc w:val="both"/>
        <w:rPr>
          <w:rFonts w:ascii="Tahoma" w:hAnsi="Tahoma" w:cs="Tahoma"/>
          <w:b/>
        </w:rPr>
      </w:pPr>
    </w:p>
    <w:p w:rsidR="00992BDA" w:rsidRPr="006A3455" w:rsidRDefault="00992BDA" w:rsidP="00992BDA">
      <w:pPr>
        <w:adjustRightInd w:val="0"/>
        <w:ind w:left="3969"/>
        <w:rPr>
          <w:rFonts w:ascii="Tahoma" w:hAnsi="Tahoma" w:cs="Tahoma"/>
        </w:rPr>
      </w:pPr>
      <w:r w:rsidRPr="006A3455">
        <w:rPr>
          <w:rFonts w:ascii="Tahoma" w:hAnsi="Tahoma" w:cs="Tahoma"/>
        </w:rPr>
        <w:t>..........................................................................................</w:t>
      </w: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  <w:r w:rsidRPr="006A3455">
        <w:rPr>
          <w:rFonts w:ascii="Tahoma" w:hAnsi="Tahoma" w:cs="Tahoma"/>
          <w:sz w:val="16"/>
          <w:szCs w:val="16"/>
        </w:rPr>
        <w:t>podpis osoby/ osób / uprawnionej /</w:t>
      </w:r>
      <w:proofErr w:type="spellStart"/>
      <w:r w:rsidRPr="006A3455">
        <w:rPr>
          <w:rFonts w:ascii="Tahoma" w:hAnsi="Tahoma" w:cs="Tahoma"/>
          <w:sz w:val="16"/>
          <w:szCs w:val="16"/>
        </w:rPr>
        <w:t>nych</w:t>
      </w:r>
      <w:proofErr w:type="spellEnd"/>
      <w:r w:rsidRPr="006A3455">
        <w:rPr>
          <w:rFonts w:ascii="Tahoma" w:hAnsi="Tahoma" w:cs="Tahoma"/>
          <w:sz w:val="16"/>
          <w:szCs w:val="16"/>
        </w:rPr>
        <w:t xml:space="preserve"> / do reprezentowania Wykonawcy</w:t>
      </w: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adjustRightInd w:val="0"/>
        <w:jc w:val="right"/>
        <w:rPr>
          <w:rFonts w:ascii="Tahoma" w:hAnsi="Tahoma" w:cs="Tahoma"/>
          <w:b/>
          <w:bCs/>
        </w:rPr>
      </w:pPr>
      <w:r w:rsidRPr="006A3455">
        <w:rPr>
          <w:rFonts w:ascii="Tahoma" w:hAnsi="Tahoma" w:cs="Tahoma"/>
          <w:b/>
          <w:bCs/>
        </w:rPr>
        <w:t xml:space="preserve">Załącznik Nr </w:t>
      </w:r>
      <w:r w:rsidR="007E13F5">
        <w:rPr>
          <w:rFonts w:ascii="Tahoma" w:hAnsi="Tahoma" w:cs="Tahoma"/>
          <w:b/>
          <w:bCs/>
        </w:rPr>
        <w:t>8</w:t>
      </w:r>
      <w:r w:rsidRPr="006A3455">
        <w:rPr>
          <w:rFonts w:ascii="Tahoma" w:hAnsi="Tahoma" w:cs="Tahoma"/>
          <w:b/>
          <w:bCs/>
        </w:rPr>
        <w:t xml:space="preserve"> do SIWZ – oświadczenie o przynależności </w:t>
      </w:r>
    </w:p>
    <w:p w:rsidR="00992BDA" w:rsidRPr="006A3455" w:rsidRDefault="00992BDA" w:rsidP="00992BDA">
      <w:pPr>
        <w:adjustRightInd w:val="0"/>
        <w:ind w:left="5040" w:firstLine="720"/>
        <w:rPr>
          <w:rFonts w:ascii="Tahoma" w:hAnsi="Tahoma" w:cs="Tahoma"/>
          <w:b/>
          <w:bCs/>
        </w:rPr>
      </w:pPr>
    </w:p>
    <w:p w:rsidR="00992BDA" w:rsidRPr="006A3455" w:rsidRDefault="00992BDA" w:rsidP="00992BDA">
      <w:pPr>
        <w:rPr>
          <w:rFonts w:ascii="Tahoma" w:hAnsi="Tahoma" w:cs="Tahoma"/>
        </w:rPr>
      </w:pPr>
      <w:r w:rsidRPr="006A3455">
        <w:rPr>
          <w:rFonts w:ascii="Tahoma" w:hAnsi="Tahoma" w:cs="Tahoma"/>
        </w:rPr>
        <w:t xml:space="preserve">  .........................................................................</w:t>
      </w:r>
    </w:p>
    <w:p w:rsidR="00992BDA" w:rsidRPr="006A3455" w:rsidRDefault="00992BDA" w:rsidP="00992BDA">
      <w:pPr>
        <w:rPr>
          <w:rFonts w:ascii="Tahoma" w:hAnsi="Tahoma" w:cs="Tahoma"/>
          <w:sz w:val="16"/>
        </w:rPr>
      </w:pPr>
      <w:r w:rsidRPr="006A3455">
        <w:rPr>
          <w:rFonts w:ascii="Tahoma" w:hAnsi="Tahoma" w:cs="Tahoma"/>
        </w:rPr>
        <w:t xml:space="preserve">                 </w:t>
      </w:r>
      <w:r w:rsidRPr="006A3455">
        <w:rPr>
          <w:rFonts w:ascii="Tahoma" w:hAnsi="Tahoma" w:cs="Tahoma"/>
          <w:sz w:val="16"/>
        </w:rPr>
        <w:t xml:space="preserve">Nazwa i adres Wykonawcy         </w:t>
      </w:r>
    </w:p>
    <w:p w:rsidR="00992BDA" w:rsidRPr="006A3455" w:rsidRDefault="00992BDA" w:rsidP="00992BDA">
      <w:pPr>
        <w:pStyle w:val="Akapitzlist"/>
        <w:adjustRightInd w:val="0"/>
        <w:ind w:left="79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92BDA" w:rsidRPr="006A3455" w:rsidRDefault="00992BDA" w:rsidP="00992BDA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22"/>
          <w:szCs w:val="22"/>
        </w:rPr>
      </w:pPr>
      <w:r w:rsidRPr="006A3455">
        <w:rPr>
          <w:rFonts w:ascii="Tahoma" w:hAnsi="Tahoma" w:cs="Tahoma"/>
          <w:b/>
          <w:bCs/>
          <w:sz w:val="22"/>
          <w:szCs w:val="22"/>
        </w:rPr>
        <w:t xml:space="preserve">Oświadczenie o przynależności lub braku przynależności do tej samej grupy kapitałowej </w:t>
      </w:r>
      <w:r w:rsidRPr="006A3455">
        <w:rPr>
          <w:rFonts w:ascii="Tahoma" w:hAnsi="Tahoma" w:cs="Tahoma"/>
          <w:b/>
          <w:sz w:val="22"/>
          <w:szCs w:val="22"/>
        </w:rPr>
        <w:t xml:space="preserve">o której mowa w art. 24 ust. 1 pkt 23 Ustawy </w:t>
      </w:r>
      <w:proofErr w:type="spellStart"/>
      <w:r w:rsidRPr="006A3455">
        <w:rPr>
          <w:rFonts w:ascii="Tahoma" w:hAnsi="Tahoma" w:cs="Tahoma"/>
          <w:b/>
          <w:sz w:val="22"/>
          <w:szCs w:val="22"/>
        </w:rPr>
        <w:t>Pzp</w:t>
      </w:r>
      <w:proofErr w:type="spellEnd"/>
    </w:p>
    <w:p w:rsidR="00992BDA" w:rsidRPr="006A3455" w:rsidRDefault="00992BDA" w:rsidP="00992BDA">
      <w:pPr>
        <w:adjustRightInd w:val="0"/>
        <w:jc w:val="center"/>
        <w:rPr>
          <w:rFonts w:ascii="Tahoma" w:hAnsi="Tahoma" w:cs="Tahoma"/>
          <w:b/>
          <w:bCs/>
        </w:rPr>
      </w:pPr>
    </w:p>
    <w:p w:rsidR="00B72813" w:rsidRPr="00350E2B" w:rsidRDefault="00B72813" w:rsidP="00B72813">
      <w:pPr>
        <w:pStyle w:val="Nagwek5"/>
        <w:spacing w:line="240" w:lineRule="auto"/>
        <w:rPr>
          <w:rFonts w:ascii="Tahoma" w:hAnsi="Tahoma" w:cs="Tahoma"/>
          <w:sz w:val="20"/>
          <w:szCs w:val="20"/>
        </w:rPr>
      </w:pPr>
      <w:r w:rsidRPr="00350E2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pn.: </w:t>
      </w:r>
    </w:p>
    <w:p w:rsidR="000F7158" w:rsidRPr="000F7158" w:rsidRDefault="000F7158" w:rsidP="000F7158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lang w:eastAsia="pl-PL"/>
        </w:rPr>
        <w:t>„</w:t>
      </w:r>
      <w:r w:rsidRPr="000F7158">
        <w:rPr>
          <w:rFonts w:ascii="Tahoma" w:hAnsi="Tahoma" w:cs="Tahoma"/>
          <w:b/>
          <w:lang w:eastAsia="pl-PL"/>
        </w:rPr>
        <w:t>Przebudowa siedziby Zespołu Opolskich Parków Krajobrazowych z ośrodkiem edukacji przyrodniczej w Pokrzywnej”</w:t>
      </w:r>
    </w:p>
    <w:p w:rsidR="00B72813" w:rsidRPr="00FC76A3" w:rsidRDefault="00B72813" w:rsidP="00B72813">
      <w:pPr>
        <w:spacing w:after="160" w:line="259" w:lineRule="auto"/>
        <w:jc w:val="both"/>
        <w:rPr>
          <w:rFonts w:ascii="Tahoma" w:hAnsi="Tahoma" w:cs="Tahoma"/>
        </w:rPr>
      </w:pPr>
    </w:p>
    <w:p w:rsidR="00E2573C" w:rsidRPr="006A3455" w:rsidRDefault="00E2573C" w:rsidP="00E2573C">
      <w:pPr>
        <w:adjustRightInd w:val="0"/>
        <w:jc w:val="center"/>
        <w:rPr>
          <w:rFonts w:ascii="Tahoma" w:hAnsi="Tahoma" w:cs="Tahoma"/>
          <w:b/>
          <w:sz w:val="24"/>
          <w:szCs w:val="24"/>
        </w:rPr>
      </w:pPr>
    </w:p>
    <w:p w:rsidR="00992BDA" w:rsidRPr="006A3455" w:rsidRDefault="00992BDA" w:rsidP="00992BDA">
      <w:pPr>
        <w:adjustRightInd w:val="0"/>
        <w:rPr>
          <w:rFonts w:ascii="Tahoma" w:hAnsi="Tahoma" w:cs="Tahoma"/>
        </w:rPr>
      </w:pPr>
      <w:r w:rsidRPr="006A3455">
        <w:rPr>
          <w:rFonts w:ascii="Tahoma" w:hAnsi="Tahoma" w:cs="Tahoma"/>
        </w:rPr>
        <w:t>oświadczam, że na dzień składania ofert jako wykonawca:</w:t>
      </w: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</w:t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  <w:b/>
          <w:bCs/>
        </w:rPr>
        <w:t xml:space="preserve">nie należę* </w:t>
      </w:r>
      <w:r w:rsidRPr="006A3455">
        <w:rPr>
          <w:rFonts w:ascii="Tahoma" w:hAnsi="Tahoma" w:cs="Tahoma"/>
        </w:rPr>
        <w:t xml:space="preserve">do grupy kapitałowej**, w rozumieniu ustawy z dnia 16 lutego 2007r. o ochronie </w:t>
      </w:r>
      <w:r w:rsidRPr="006A3455">
        <w:rPr>
          <w:rFonts w:ascii="Tahoma" w:hAnsi="Tahoma" w:cs="Tahoma"/>
        </w:rPr>
        <w:tab/>
        <w:t xml:space="preserve">konkurencji i konsumentów (Dz. U. Nr 50 poz. 331 z </w:t>
      </w:r>
      <w:proofErr w:type="spellStart"/>
      <w:r w:rsidRPr="006A3455">
        <w:rPr>
          <w:rFonts w:ascii="Tahoma" w:hAnsi="Tahoma" w:cs="Tahoma"/>
        </w:rPr>
        <w:t>pózn</w:t>
      </w:r>
      <w:proofErr w:type="spellEnd"/>
      <w:r w:rsidRPr="006A3455">
        <w:rPr>
          <w:rFonts w:ascii="Tahoma" w:hAnsi="Tahoma" w:cs="Tahoma"/>
        </w:rPr>
        <w:t>. zm.)</w:t>
      </w:r>
    </w:p>
    <w:p w:rsidR="00992BDA" w:rsidRPr="006A3455" w:rsidRDefault="00992BDA" w:rsidP="00992BDA">
      <w:pPr>
        <w:adjustRightInd w:val="0"/>
        <w:ind w:left="709" w:hanging="709"/>
        <w:jc w:val="both"/>
        <w:rPr>
          <w:rFonts w:ascii="Tahoma" w:hAnsi="Tahoma" w:cs="Tahoma"/>
        </w:rPr>
      </w:pPr>
      <w:r w:rsidRPr="006A3455">
        <w:rPr>
          <w:rFonts w:ascii="Tahoma" w:hAnsi="Tahoma" w:cs="Tahoma"/>
        </w:rPr>
        <w:t></w:t>
      </w:r>
      <w:r w:rsidRPr="006A3455">
        <w:rPr>
          <w:rFonts w:ascii="Tahoma" w:hAnsi="Tahoma" w:cs="Tahoma"/>
        </w:rPr>
        <w:tab/>
      </w:r>
      <w:r w:rsidRPr="006A3455">
        <w:rPr>
          <w:rFonts w:ascii="Tahoma" w:hAnsi="Tahoma" w:cs="Tahoma"/>
          <w:b/>
          <w:bCs/>
        </w:rPr>
        <w:t xml:space="preserve">należę*  </w:t>
      </w:r>
      <w:r w:rsidRPr="006A3455">
        <w:rPr>
          <w:rFonts w:ascii="Tahoma" w:hAnsi="Tahoma" w:cs="Tahoma"/>
        </w:rPr>
        <w:t xml:space="preserve">do grupy kapitałowej**, w rozumieniu ustawy z dnia 16 lutego 2007r. o ochronie konkurencji i konsumentów (Dz. U. Nr 50 poz. 331 z </w:t>
      </w:r>
      <w:proofErr w:type="spellStart"/>
      <w:r w:rsidRPr="006A3455">
        <w:rPr>
          <w:rFonts w:ascii="Tahoma" w:hAnsi="Tahoma" w:cs="Tahoma"/>
        </w:rPr>
        <w:t>pózn</w:t>
      </w:r>
      <w:proofErr w:type="spellEnd"/>
      <w:r w:rsidRPr="006A3455">
        <w:rPr>
          <w:rFonts w:ascii="Tahoma" w:hAnsi="Tahoma" w:cs="Tahoma"/>
        </w:rPr>
        <w:t>. zm.), w której skład wchodzą następujące podmioty:</w:t>
      </w: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</w:rPr>
      </w:pPr>
    </w:p>
    <w:p w:rsidR="00992BDA" w:rsidRPr="006A3455" w:rsidRDefault="00992BDA" w:rsidP="00992BDA">
      <w:pPr>
        <w:adjustRightInd w:val="0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:rsidR="00992BDA" w:rsidRPr="006A3455" w:rsidRDefault="00992BDA" w:rsidP="00992BDA">
      <w:pPr>
        <w:adjustRightInd w:val="0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</w:p>
    <w:p w:rsidR="00992BDA" w:rsidRPr="006A3455" w:rsidRDefault="00992BDA" w:rsidP="00992BDA">
      <w:pPr>
        <w:adjustRightInd w:val="0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</w:p>
    <w:p w:rsidR="00992BDA" w:rsidRPr="006A3455" w:rsidRDefault="00992BDA" w:rsidP="00992BDA">
      <w:pPr>
        <w:adjustRightInd w:val="0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  <w:t>2)………………………………………………………………………………………………</w:t>
      </w:r>
    </w:p>
    <w:p w:rsidR="00992BDA" w:rsidRPr="006A3455" w:rsidRDefault="00992BDA" w:rsidP="00992BDA">
      <w:pPr>
        <w:adjustRightInd w:val="0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</w:p>
    <w:p w:rsidR="00992BDA" w:rsidRPr="006A3455" w:rsidRDefault="00992BDA" w:rsidP="00992BDA">
      <w:pPr>
        <w:adjustRightInd w:val="0"/>
        <w:ind w:left="1440" w:firstLine="720"/>
        <w:rPr>
          <w:rFonts w:ascii="Tahoma" w:hAnsi="Tahoma" w:cs="Tahoma"/>
          <w:i/>
        </w:rPr>
      </w:pPr>
      <w:r w:rsidRPr="006A3455">
        <w:rPr>
          <w:rFonts w:ascii="Tahoma" w:hAnsi="Tahoma" w:cs="Tahoma"/>
          <w:i/>
        </w:rPr>
        <w:t xml:space="preserve">( lub lista w załączeniu) </w:t>
      </w:r>
    </w:p>
    <w:p w:rsidR="00992BDA" w:rsidRPr="006A3455" w:rsidRDefault="00992BDA" w:rsidP="00992BDA">
      <w:pPr>
        <w:adjustRightInd w:val="0"/>
        <w:rPr>
          <w:rFonts w:ascii="Tahoma" w:hAnsi="Tahoma" w:cs="Tahoma"/>
        </w:rPr>
      </w:pPr>
      <w:r w:rsidRPr="006A3455">
        <w:rPr>
          <w:rFonts w:ascii="Tahoma" w:hAnsi="Tahoma" w:cs="Tahoma"/>
        </w:rPr>
        <w:tab/>
      </w:r>
    </w:p>
    <w:p w:rsidR="00992BDA" w:rsidRPr="006A3455" w:rsidRDefault="00992BDA" w:rsidP="00992BDA">
      <w:pPr>
        <w:adjustRightInd w:val="0"/>
        <w:rPr>
          <w:rFonts w:ascii="Tahoma" w:hAnsi="Tahoma" w:cs="Tahoma"/>
          <w:b/>
          <w:i/>
          <w:iCs/>
        </w:rPr>
      </w:pPr>
    </w:p>
    <w:p w:rsidR="00992BDA" w:rsidRPr="006A3455" w:rsidRDefault="00992BDA" w:rsidP="00992BDA">
      <w:pPr>
        <w:pStyle w:val="Default"/>
        <w:ind w:left="720"/>
        <w:jc w:val="both"/>
        <w:rPr>
          <w:rFonts w:ascii="Tahoma" w:hAnsi="Tahoma" w:cs="Tahoma"/>
          <w:i/>
          <w:color w:val="212121"/>
          <w:sz w:val="20"/>
          <w:szCs w:val="20"/>
        </w:rPr>
      </w:pPr>
      <w:r w:rsidRPr="006A3455">
        <w:rPr>
          <w:rFonts w:ascii="Tahoma" w:hAnsi="Tahoma" w:cs="Tahoma"/>
          <w:i/>
          <w:color w:val="212121"/>
          <w:sz w:val="20"/>
          <w:szCs w:val="20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992BDA" w:rsidRPr="006A3455" w:rsidRDefault="00992BDA" w:rsidP="00992BDA">
      <w:pPr>
        <w:pStyle w:val="Default"/>
        <w:rPr>
          <w:rFonts w:ascii="Tahoma" w:hAnsi="Tahoma" w:cs="Tahoma"/>
          <w:sz w:val="20"/>
          <w:szCs w:val="20"/>
        </w:rPr>
      </w:pPr>
    </w:p>
    <w:p w:rsidR="00992BDA" w:rsidRPr="006A3455" w:rsidRDefault="00992BDA" w:rsidP="00992BDA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A3455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92BDA" w:rsidRPr="006A3455" w:rsidRDefault="00992BDA" w:rsidP="00992BDA">
      <w:pPr>
        <w:adjustRightInd w:val="0"/>
        <w:rPr>
          <w:rFonts w:ascii="Tahoma" w:hAnsi="Tahoma" w:cs="Tahoma"/>
          <w:b/>
          <w:i/>
          <w:iCs/>
        </w:rPr>
      </w:pPr>
    </w:p>
    <w:p w:rsidR="00992BDA" w:rsidRPr="006A3455" w:rsidRDefault="00992BDA" w:rsidP="00992BDA">
      <w:pPr>
        <w:adjustRightInd w:val="0"/>
        <w:rPr>
          <w:rFonts w:ascii="Tahoma" w:hAnsi="Tahoma" w:cs="Tahoma"/>
          <w:b/>
          <w:i/>
          <w:iCs/>
        </w:rPr>
      </w:pPr>
    </w:p>
    <w:p w:rsidR="00992BDA" w:rsidRPr="006A3455" w:rsidRDefault="00992BDA" w:rsidP="00992BDA">
      <w:pPr>
        <w:rPr>
          <w:rFonts w:ascii="Tahoma" w:hAnsi="Tahoma" w:cs="Tahoma"/>
        </w:rPr>
      </w:pPr>
      <w:r w:rsidRPr="006A3455">
        <w:rPr>
          <w:rFonts w:ascii="Tahoma" w:hAnsi="Tahoma" w:cs="Tahoma"/>
        </w:rPr>
        <w:t>......................................................</w:t>
      </w:r>
    </w:p>
    <w:p w:rsidR="00992BDA" w:rsidRPr="006A3455" w:rsidRDefault="00992BDA" w:rsidP="00992BDA">
      <w:pPr>
        <w:rPr>
          <w:rFonts w:ascii="Tahoma" w:hAnsi="Tahoma" w:cs="Tahoma"/>
          <w:sz w:val="16"/>
        </w:rPr>
      </w:pPr>
      <w:r w:rsidRPr="006A3455">
        <w:rPr>
          <w:rFonts w:ascii="Tahoma" w:hAnsi="Tahoma" w:cs="Tahoma"/>
          <w:sz w:val="16"/>
        </w:rPr>
        <w:t>(miejscowość i data )</w:t>
      </w:r>
    </w:p>
    <w:p w:rsidR="00992BDA" w:rsidRPr="006A3455" w:rsidRDefault="00992BDA" w:rsidP="00992BDA">
      <w:pPr>
        <w:adjustRightInd w:val="0"/>
        <w:ind w:left="4820"/>
        <w:rPr>
          <w:rFonts w:ascii="Tahoma" w:hAnsi="Tahoma" w:cs="Tahoma"/>
        </w:rPr>
      </w:pPr>
    </w:p>
    <w:p w:rsidR="00992BDA" w:rsidRPr="006A3455" w:rsidRDefault="00992BDA" w:rsidP="00992BDA">
      <w:pPr>
        <w:adjustRightInd w:val="0"/>
        <w:ind w:left="3969"/>
        <w:rPr>
          <w:rFonts w:ascii="Tahoma" w:hAnsi="Tahoma" w:cs="Tahoma"/>
        </w:rPr>
      </w:pPr>
      <w:r w:rsidRPr="006A3455">
        <w:rPr>
          <w:rFonts w:ascii="Tahoma" w:hAnsi="Tahoma" w:cs="Tahoma"/>
        </w:rPr>
        <w:t>..........................................................................................</w:t>
      </w: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  <w:r w:rsidRPr="006A3455">
        <w:rPr>
          <w:rFonts w:ascii="Tahoma" w:hAnsi="Tahoma" w:cs="Tahoma"/>
          <w:sz w:val="16"/>
          <w:szCs w:val="16"/>
        </w:rPr>
        <w:t>podpis osoby/ osób / uprawnionej /</w:t>
      </w:r>
      <w:proofErr w:type="spellStart"/>
      <w:r w:rsidRPr="006A3455">
        <w:rPr>
          <w:rFonts w:ascii="Tahoma" w:hAnsi="Tahoma" w:cs="Tahoma"/>
          <w:sz w:val="16"/>
          <w:szCs w:val="16"/>
        </w:rPr>
        <w:t>nych</w:t>
      </w:r>
      <w:proofErr w:type="spellEnd"/>
      <w:r w:rsidRPr="006A3455">
        <w:rPr>
          <w:rFonts w:ascii="Tahoma" w:hAnsi="Tahoma" w:cs="Tahoma"/>
          <w:sz w:val="16"/>
          <w:szCs w:val="16"/>
        </w:rPr>
        <w:t xml:space="preserve"> / do reprezentowania Wykonawcy</w:t>
      </w: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rPr>
          <w:rFonts w:ascii="Tahoma" w:hAnsi="Tahoma" w:cs="Tahoma"/>
          <w:b/>
          <w:sz w:val="24"/>
          <w:szCs w:val="24"/>
        </w:rPr>
      </w:pPr>
      <w:r w:rsidRPr="006A3455">
        <w:rPr>
          <w:rFonts w:ascii="Tahoma" w:hAnsi="Tahoma" w:cs="Tahoma"/>
          <w:b/>
          <w:sz w:val="24"/>
          <w:szCs w:val="24"/>
        </w:rPr>
        <w:t xml:space="preserve">Uwaga </w:t>
      </w:r>
    </w:p>
    <w:p w:rsidR="00992BDA" w:rsidRPr="006A3455" w:rsidRDefault="00992BDA" w:rsidP="00992BDA">
      <w:pPr>
        <w:rPr>
          <w:rFonts w:ascii="Tahoma" w:hAnsi="Tahoma" w:cs="Tahoma"/>
          <w:b/>
          <w:sz w:val="24"/>
          <w:szCs w:val="24"/>
        </w:rPr>
      </w:pPr>
      <w:r w:rsidRPr="006A3455">
        <w:rPr>
          <w:rFonts w:ascii="Tahoma" w:hAnsi="Tahoma" w:cs="Tahoma"/>
          <w:b/>
          <w:sz w:val="24"/>
          <w:szCs w:val="24"/>
        </w:rPr>
        <w:t>Oświadczenie wykonawca składa w terminie określonym w punkcie  6.</w:t>
      </w:r>
      <w:r w:rsidR="001B5765" w:rsidRPr="006A3455">
        <w:rPr>
          <w:rFonts w:ascii="Tahoma" w:hAnsi="Tahoma" w:cs="Tahoma"/>
          <w:b/>
          <w:sz w:val="24"/>
          <w:szCs w:val="24"/>
        </w:rPr>
        <w:t>5</w:t>
      </w:r>
      <w:r w:rsidRPr="006A3455">
        <w:rPr>
          <w:rFonts w:ascii="Tahoma" w:hAnsi="Tahoma" w:cs="Tahoma"/>
          <w:b/>
          <w:sz w:val="24"/>
          <w:szCs w:val="24"/>
        </w:rPr>
        <w:t xml:space="preserve"> SIWZ ( strona 5) </w:t>
      </w:r>
    </w:p>
    <w:p w:rsidR="00992BDA" w:rsidRPr="006A3455" w:rsidRDefault="00992BDA" w:rsidP="00992BDA">
      <w:pPr>
        <w:ind w:left="3969"/>
        <w:rPr>
          <w:rFonts w:ascii="Tahoma" w:hAnsi="Tahoma" w:cs="Tahoma"/>
          <w:sz w:val="16"/>
          <w:szCs w:val="16"/>
        </w:rPr>
      </w:pPr>
    </w:p>
    <w:p w:rsidR="00992BDA" w:rsidRPr="006A3455" w:rsidRDefault="00992BDA" w:rsidP="00992BDA">
      <w:pPr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  <w:r w:rsidRPr="006A3455">
        <w:rPr>
          <w:rFonts w:ascii="Tahoma" w:hAnsi="Tahoma" w:cs="Tahoma"/>
          <w:b/>
          <w:i/>
          <w:iCs/>
          <w:sz w:val="18"/>
          <w:szCs w:val="18"/>
        </w:rPr>
        <w:t>*</w:t>
      </w:r>
      <w:r w:rsidRPr="006A3455">
        <w:rPr>
          <w:rFonts w:ascii="Tahoma" w:hAnsi="Tahoma" w:cs="Tahoma"/>
          <w:i/>
          <w:iCs/>
          <w:sz w:val="18"/>
          <w:szCs w:val="18"/>
        </w:rPr>
        <w:t xml:space="preserve">niepotrzebne skreślić </w:t>
      </w:r>
    </w:p>
    <w:p w:rsidR="00992BDA" w:rsidRPr="006A3455" w:rsidRDefault="00992BDA" w:rsidP="00B00E42">
      <w:pPr>
        <w:adjustRightInd w:val="0"/>
        <w:jc w:val="both"/>
        <w:rPr>
          <w:rFonts w:ascii="Tahoma" w:hAnsi="Tahoma" w:cs="Tahoma"/>
          <w:b/>
          <w:bCs/>
          <w:color w:val="000000" w:themeColor="text1"/>
        </w:rPr>
      </w:pPr>
      <w:r w:rsidRPr="006A3455">
        <w:rPr>
          <w:rFonts w:ascii="Tahoma" w:hAnsi="Tahoma" w:cs="Tahoma"/>
          <w:b/>
          <w:sz w:val="18"/>
          <w:szCs w:val="18"/>
        </w:rPr>
        <w:t>**</w:t>
      </w:r>
      <w:r w:rsidRPr="006A3455">
        <w:rPr>
          <w:rFonts w:ascii="Tahoma" w:hAnsi="Tahoma" w:cs="Tahoma"/>
          <w:i/>
          <w:iCs/>
          <w:sz w:val="18"/>
          <w:szCs w:val="18"/>
        </w:rPr>
        <w:t xml:space="preserve">zgodnie z art. 4 pkt. 14 ustawy z dnia 16 lutego 2007r. o ochronie konkurencji i konsumentów (Dz. U. Nr 50, poz. 331, z </w:t>
      </w:r>
      <w:proofErr w:type="spellStart"/>
      <w:r w:rsidRPr="006A3455">
        <w:rPr>
          <w:rFonts w:ascii="Tahoma" w:hAnsi="Tahoma" w:cs="Tahoma"/>
          <w:i/>
          <w:iCs/>
          <w:sz w:val="18"/>
          <w:szCs w:val="18"/>
        </w:rPr>
        <w:t>późn</w:t>
      </w:r>
      <w:proofErr w:type="spellEnd"/>
      <w:r w:rsidRPr="006A3455">
        <w:rPr>
          <w:rFonts w:ascii="Tahoma" w:hAnsi="Tahoma" w:cs="Tahoma"/>
          <w:i/>
          <w:iCs/>
          <w:sz w:val="18"/>
          <w:szCs w:val="18"/>
        </w:rPr>
        <w:t>. zm.)przez grupę kapitałową rozumie się wszystkich przedsiębiorców, którzy są kontrolowani w sposób bezpośredni lub pośredni przez jednego przedsiębiorcę, w tym również tego przedsiębiorcę.</w:t>
      </w:r>
      <w:bookmarkStart w:id="1" w:name="_GoBack"/>
      <w:bookmarkEnd w:id="0"/>
      <w:bookmarkEnd w:id="1"/>
    </w:p>
    <w:sectPr w:rsidR="00992BDA" w:rsidRPr="006A3455" w:rsidSect="005523BD">
      <w:headerReference w:type="default" r:id="rId10"/>
      <w:footerReference w:type="default" r:id="rId11"/>
      <w:pgSz w:w="11906" w:h="16838"/>
      <w:pgMar w:top="851" w:right="709" w:bottom="992" w:left="992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A3" w:rsidRDefault="002C20A3">
      <w:r>
        <w:separator/>
      </w:r>
    </w:p>
    <w:p w:rsidR="002C20A3" w:rsidRDefault="002C20A3"/>
  </w:endnote>
  <w:endnote w:type="continuationSeparator" w:id="0">
    <w:p w:rsidR="002C20A3" w:rsidRDefault="002C20A3">
      <w:r>
        <w:continuationSeparator/>
      </w:r>
    </w:p>
    <w:p w:rsidR="002C20A3" w:rsidRDefault="002C2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altName w:val="CG Omeg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69" w:rsidRDefault="00A76A69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:rsidR="00A76A69" w:rsidRPr="00903F91" w:rsidRDefault="00A76A69">
    <w:pPr>
      <w:pStyle w:val="Tekstpodstawowy"/>
      <w:spacing w:after="0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Specyfikacja istotnych warunków zamówienia nr </w:t>
    </w:r>
    <w:r w:rsidRPr="00A76A69">
      <w:rPr>
        <w:rFonts w:ascii="Tahoma" w:hAnsi="Tahoma" w:cs="Tahoma"/>
        <w:color w:val="000000" w:themeColor="text1"/>
        <w:sz w:val="16"/>
        <w:szCs w:val="16"/>
      </w:rPr>
      <w:t>OPK.KS.4.1.2.2017</w:t>
    </w:r>
    <w:r w:rsidRPr="00A76A69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</w:t>
    </w:r>
    <w:r w:rsidRPr="00903F91">
      <w:rPr>
        <w:rStyle w:val="Numerstrony"/>
        <w:rFonts w:ascii="Tahoma" w:hAnsi="Tahoma" w:cs="Tahoma"/>
        <w:color w:val="auto"/>
        <w:sz w:val="16"/>
        <w:szCs w:val="16"/>
      </w:rPr>
      <w:fldChar w:fldCharType="begin"/>
    </w:r>
    <w:r w:rsidRPr="00903F91">
      <w:rPr>
        <w:rStyle w:val="Numerstrony"/>
        <w:rFonts w:ascii="Tahoma" w:hAnsi="Tahoma" w:cs="Tahoma"/>
        <w:color w:val="auto"/>
        <w:sz w:val="16"/>
        <w:szCs w:val="16"/>
      </w:rPr>
      <w:instrText xml:space="preserve"> PAGE </w:instrText>
    </w:r>
    <w:r w:rsidRPr="00903F91">
      <w:rPr>
        <w:rStyle w:val="Numerstrony"/>
        <w:rFonts w:ascii="Tahoma" w:hAnsi="Tahoma" w:cs="Tahoma"/>
        <w:color w:val="auto"/>
        <w:sz w:val="16"/>
        <w:szCs w:val="16"/>
      </w:rPr>
      <w:fldChar w:fldCharType="separate"/>
    </w:r>
    <w:r w:rsidR="00A56DBE">
      <w:rPr>
        <w:rStyle w:val="Numerstrony"/>
        <w:rFonts w:ascii="Tahoma" w:hAnsi="Tahoma" w:cs="Tahoma"/>
        <w:noProof/>
        <w:color w:val="auto"/>
        <w:sz w:val="16"/>
        <w:szCs w:val="16"/>
      </w:rPr>
      <w:t>12</w:t>
    </w:r>
    <w:r w:rsidRPr="00903F91">
      <w:rPr>
        <w:rStyle w:val="Numerstrony"/>
        <w:rFonts w:ascii="Tahoma" w:hAnsi="Tahoma" w:cs="Tahoma"/>
        <w:color w:val="auto"/>
        <w:sz w:val="16"/>
        <w:szCs w:val="16"/>
      </w:rPr>
      <w:fldChar w:fldCharType="end"/>
    </w:r>
  </w:p>
  <w:p w:rsidR="00A76A69" w:rsidRPr="00E537BE" w:rsidRDefault="00A76A69" w:rsidP="00D82544">
    <w:pPr>
      <w:jc w:val="center"/>
      <w:rPr>
        <w:rFonts w:ascii="Tahoma" w:hAnsi="Tahoma" w:cs="Tahoma"/>
        <w:b/>
        <w:i/>
        <w:sz w:val="16"/>
        <w:szCs w:val="16"/>
        <w:lang w:eastAsia="pl-PL"/>
      </w:rPr>
    </w:pPr>
    <w:r w:rsidRPr="00E537BE">
      <w:rPr>
        <w:rFonts w:ascii="Tahoma" w:hAnsi="Tahoma" w:cs="Tahoma"/>
        <w:b/>
        <w:i/>
        <w:sz w:val="16"/>
        <w:szCs w:val="16"/>
        <w:lang w:eastAsia="pl-PL"/>
      </w:rPr>
      <w:t xml:space="preserve">Przebudowa siedziby Zespołu Opolskich Parków Krajobrazowych </w:t>
    </w:r>
  </w:p>
  <w:p w:rsidR="00A76A69" w:rsidRPr="00E537BE" w:rsidRDefault="00A76A69" w:rsidP="00D82544">
    <w:pPr>
      <w:jc w:val="center"/>
      <w:rPr>
        <w:i/>
        <w:sz w:val="16"/>
        <w:szCs w:val="16"/>
      </w:rPr>
    </w:pPr>
    <w:r w:rsidRPr="00E537BE">
      <w:rPr>
        <w:rFonts w:ascii="Tahoma" w:hAnsi="Tahoma" w:cs="Tahoma"/>
        <w:b/>
        <w:i/>
        <w:sz w:val="16"/>
        <w:szCs w:val="16"/>
        <w:lang w:eastAsia="pl-PL"/>
      </w:rPr>
      <w:t>z ośrodkiem edukacji przyrodniczej w Pokrzywnej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A3" w:rsidRDefault="002C20A3">
      <w:r>
        <w:separator/>
      </w:r>
    </w:p>
    <w:p w:rsidR="002C20A3" w:rsidRDefault="002C20A3"/>
  </w:footnote>
  <w:footnote w:type="continuationSeparator" w:id="0">
    <w:p w:rsidR="002C20A3" w:rsidRDefault="002C20A3">
      <w:r>
        <w:continuationSeparator/>
      </w:r>
    </w:p>
    <w:p w:rsidR="002C20A3" w:rsidRDefault="002C20A3"/>
  </w:footnote>
  <w:footnote w:id="1">
    <w:p w:rsidR="00A76A69" w:rsidRPr="00D659AF" w:rsidRDefault="00A76A69" w:rsidP="00992BD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:rsidR="00A76A69" w:rsidRDefault="00A76A69" w:rsidP="00992BDA">
      <w:pPr>
        <w:pStyle w:val="Tekstprzypisudolnego"/>
      </w:pPr>
    </w:p>
  </w:footnote>
  <w:footnote w:id="3">
    <w:p w:rsidR="00A76A69" w:rsidRDefault="00A76A69" w:rsidP="00992BDA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  <w:footnote w:id="4">
    <w:p w:rsidR="00A76A69" w:rsidRDefault="00A76A69" w:rsidP="00992BDA">
      <w:pPr>
        <w:pStyle w:val="Tekstprzypisudolnego"/>
      </w:pPr>
      <w:r>
        <w:rPr>
          <w:rStyle w:val="Odwoanieprzypisudolnego"/>
          <w:rFonts w:ascii="Tahoma" w:hAnsi="Tahoma" w:cs="Tahoma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69" w:rsidRDefault="00A76A69" w:rsidP="0009605E">
    <w:pPr>
      <w:pStyle w:val="Nagwek"/>
      <w:pBdr>
        <w:bottom w:val="single" w:sz="6" w:space="1" w:color="auto"/>
      </w:pBdr>
      <w:jc w:val="center"/>
    </w:pPr>
    <w:r w:rsidRPr="00DE2F15">
      <w:rPr>
        <w:rFonts w:ascii="Calibri" w:hAnsi="Calibri" w:cs="Calibri"/>
        <w:i/>
        <w:iCs/>
        <w:noProof/>
        <w:color w:val="FF0000"/>
        <w:sz w:val="22"/>
        <w:szCs w:val="22"/>
        <w:lang w:eastAsia="pl-PL"/>
      </w:rPr>
      <w:drawing>
        <wp:inline distT="0" distB="0" distL="0" distR="0">
          <wp:extent cx="5695950" cy="800100"/>
          <wp:effectExtent l="0" t="0" r="0" b="0"/>
          <wp:docPr id="9" name="Obraz 9" descr="RPO+OPO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+OPO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6A69" w:rsidRDefault="00A76A69" w:rsidP="000960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F0EE7DA"/>
    <w:name w:val="WWNum5"/>
    <w:lvl w:ilvl="0">
      <w:start w:val="17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1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2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3">
    <w:nsid w:val="0000000E"/>
    <w:multiLevelType w:val="multilevel"/>
    <w:tmpl w:val="70A61614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F"/>
    <w:multiLevelType w:val="multilevel"/>
    <w:tmpl w:val="49B2BC6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Verdan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43"/>
    <w:multiLevelType w:val="multilevel"/>
    <w:tmpl w:val="00000043"/>
    <w:name w:val="WWNum6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68"/>
    <w:multiLevelType w:val="multilevel"/>
    <w:tmpl w:val="00000068"/>
    <w:name w:val="WW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088307"/>
    <w:multiLevelType w:val="hybridMultilevel"/>
    <w:tmpl w:val="F31C0A6E"/>
    <w:lvl w:ilvl="0" w:tplc="A1EEB978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280438"/>
    <w:multiLevelType w:val="hybridMultilevel"/>
    <w:tmpl w:val="BFFCA3D8"/>
    <w:lvl w:ilvl="0" w:tplc="7736C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12CC3F0B"/>
    <w:multiLevelType w:val="multilevel"/>
    <w:tmpl w:val="8884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3">
    <w:nsid w:val="1A1307CE"/>
    <w:multiLevelType w:val="hybridMultilevel"/>
    <w:tmpl w:val="C83C297A"/>
    <w:lvl w:ilvl="0" w:tplc="8208CC7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A8B0B58"/>
    <w:multiLevelType w:val="hybridMultilevel"/>
    <w:tmpl w:val="1F044732"/>
    <w:lvl w:ilvl="0" w:tplc="E0AA694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22764D3B"/>
    <w:multiLevelType w:val="hybridMultilevel"/>
    <w:tmpl w:val="23A024E4"/>
    <w:lvl w:ilvl="0" w:tplc="84F63E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28F904AA"/>
    <w:multiLevelType w:val="hybridMultilevel"/>
    <w:tmpl w:val="4A4254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9E5352F"/>
    <w:multiLevelType w:val="hybridMultilevel"/>
    <w:tmpl w:val="076E5F18"/>
    <w:lvl w:ilvl="0" w:tplc="A0BCF788">
      <w:start w:val="2"/>
      <w:numFmt w:val="decimal"/>
      <w:lvlText w:val="%1."/>
      <w:lvlJc w:val="left"/>
      <w:pPr>
        <w:ind w:left="79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3B7358C5"/>
    <w:multiLevelType w:val="hybridMultilevel"/>
    <w:tmpl w:val="8FD8D918"/>
    <w:lvl w:ilvl="0" w:tplc="065C4B10">
      <w:start w:val="1"/>
      <w:numFmt w:val="decimal"/>
      <w:lvlText w:val="%1)"/>
      <w:lvlJc w:val="left"/>
      <w:pPr>
        <w:ind w:left="1563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BD10CEB"/>
    <w:multiLevelType w:val="singleLevel"/>
    <w:tmpl w:val="D222DD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3FA61011"/>
    <w:multiLevelType w:val="hybridMultilevel"/>
    <w:tmpl w:val="E7A07CF2"/>
    <w:lvl w:ilvl="0" w:tplc="65803A46">
      <w:start w:val="1"/>
      <w:numFmt w:val="decimal"/>
      <w:lvlText w:val="%1)"/>
      <w:lvlJc w:val="left"/>
      <w:pPr>
        <w:ind w:left="144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41B92578"/>
    <w:multiLevelType w:val="hybridMultilevel"/>
    <w:tmpl w:val="45E03442"/>
    <w:lvl w:ilvl="0" w:tplc="52B8DE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42E57CEF"/>
    <w:multiLevelType w:val="hybridMultilevel"/>
    <w:tmpl w:val="5C7C6780"/>
    <w:lvl w:ilvl="0" w:tplc="39BA2414">
      <w:start w:val="5"/>
      <w:numFmt w:val="decimal"/>
      <w:lvlText w:val="%1."/>
      <w:lvlJc w:val="left"/>
      <w:pPr>
        <w:ind w:left="768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85E4B"/>
    <w:multiLevelType w:val="hybridMultilevel"/>
    <w:tmpl w:val="C80621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1EC902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8E0133"/>
    <w:multiLevelType w:val="hybridMultilevel"/>
    <w:tmpl w:val="C93A4682"/>
    <w:lvl w:ilvl="0" w:tplc="04C43B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A20443E"/>
    <w:multiLevelType w:val="hybridMultilevel"/>
    <w:tmpl w:val="382ECDF6"/>
    <w:lvl w:ilvl="0" w:tplc="3CE0EB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>
    <w:nsid w:val="60A45188"/>
    <w:multiLevelType w:val="multilevel"/>
    <w:tmpl w:val="371468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7B2E84"/>
    <w:multiLevelType w:val="multilevel"/>
    <w:tmpl w:val="DD18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FC6A28"/>
    <w:multiLevelType w:val="hybridMultilevel"/>
    <w:tmpl w:val="FCEA3A80"/>
    <w:lvl w:ilvl="0" w:tplc="CEE26182">
      <w:start w:val="1"/>
      <w:numFmt w:val="lowerLetter"/>
      <w:lvlText w:val="%1)"/>
      <w:lvlJc w:val="left"/>
      <w:pPr>
        <w:ind w:left="1495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19"/>
  </w:num>
  <w:num w:numId="9">
    <w:abstractNumId w:val="27"/>
  </w:num>
  <w:num w:numId="10">
    <w:abstractNumId w:val="41"/>
  </w:num>
  <w:num w:numId="11">
    <w:abstractNumId w:val="39"/>
  </w:num>
  <w:num w:numId="12">
    <w:abstractNumId w:val="34"/>
  </w:num>
  <w:num w:numId="13">
    <w:abstractNumId w:val="23"/>
  </w:num>
  <w:num w:numId="14">
    <w:abstractNumId w:val="33"/>
  </w:num>
  <w:num w:numId="15">
    <w:abstractNumId w:val="25"/>
  </w:num>
  <w:num w:numId="16">
    <w:abstractNumId w:val="32"/>
  </w:num>
  <w:num w:numId="17">
    <w:abstractNumId w:val="36"/>
  </w:num>
  <w:num w:numId="18">
    <w:abstractNumId w:val="28"/>
  </w:num>
  <w:num w:numId="19">
    <w:abstractNumId w:val="20"/>
  </w:num>
  <w:num w:numId="20">
    <w:abstractNumId w:val="37"/>
  </w:num>
  <w:num w:numId="21">
    <w:abstractNumId w:val="18"/>
  </w:num>
  <w:num w:numId="22">
    <w:abstractNumId w:val="35"/>
  </w:num>
  <w:num w:numId="23">
    <w:abstractNumId w:val="16"/>
  </w:num>
  <w:num w:numId="24">
    <w:abstractNumId w:val="38"/>
  </w:num>
  <w:num w:numId="25">
    <w:abstractNumId w:val="26"/>
  </w:num>
  <w:num w:numId="26">
    <w:abstractNumId w:val="13"/>
  </w:num>
  <w:num w:numId="27">
    <w:abstractNumId w:val="22"/>
  </w:num>
  <w:num w:numId="28">
    <w:abstractNumId w:val="21"/>
  </w:num>
  <w:num w:numId="29">
    <w:abstractNumId w:val="30"/>
  </w:num>
  <w:num w:numId="30">
    <w:abstractNumId w:val="24"/>
  </w:num>
  <w:num w:numId="31">
    <w:abstractNumId w:val="14"/>
  </w:num>
  <w:num w:numId="32">
    <w:abstractNumId w:val="15"/>
  </w:num>
  <w:num w:numId="33">
    <w:abstractNumId w:val="40"/>
  </w:num>
  <w:num w:numId="34">
    <w:abstractNumId w:val="31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7253"/>
    <w:rsid w:val="00027E71"/>
    <w:rsid w:val="00041650"/>
    <w:rsid w:val="00045B6C"/>
    <w:rsid w:val="000474A3"/>
    <w:rsid w:val="00053D1C"/>
    <w:rsid w:val="000716F7"/>
    <w:rsid w:val="000773CD"/>
    <w:rsid w:val="00082A6B"/>
    <w:rsid w:val="000871CB"/>
    <w:rsid w:val="0008774A"/>
    <w:rsid w:val="00090BDC"/>
    <w:rsid w:val="0009251F"/>
    <w:rsid w:val="00093259"/>
    <w:rsid w:val="0009605E"/>
    <w:rsid w:val="000A5C9D"/>
    <w:rsid w:val="000B742C"/>
    <w:rsid w:val="000C7951"/>
    <w:rsid w:val="000D5E84"/>
    <w:rsid w:val="000E2D2B"/>
    <w:rsid w:val="000E7B26"/>
    <w:rsid w:val="000F05C3"/>
    <w:rsid w:val="000F3495"/>
    <w:rsid w:val="000F4F02"/>
    <w:rsid w:val="000F7158"/>
    <w:rsid w:val="001001F8"/>
    <w:rsid w:val="00103293"/>
    <w:rsid w:val="00113F3E"/>
    <w:rsid w:val="001243EB"/>
    <w:rsid w:val="001401E9"/>
    <w:rsid w:val="0014142C"/>
    <w:rsid w:val="001415E7"/>
    <w:rsid w:val="00154B56"/>
    <w:rsid w:val="001560B9"/>
    <w:rsid w:val="001701DF"/>
    <w:rsid w:val="00175D6F"/>
    <w:rsid w:val="001779AF"/>
    <w:rsid w:val="00182743"/>
    <w:rsid w:val="00184940"/>
    <w:rsid w:val="00190788"/>
    <w:rsid w:val="00193BEA"/>
    <w:rsid w:val="001953D5"/>
    <w:rsid w:val="00196A1B"/>
    <w:rsid w:val="001A28D8"/>
    <w:rsid w:val="001A3612"/>
    <w:rsid w:val="001B2B4C"/>
    <w:rsid w:val="001B5765"/>
    <w:rsid w:val="001B7D86"/>
    <w:rsid w:val="001D6A8D"/>
    <w:rsid w:val="001F6392"/>
    <w:rsid w:val="002072E5"/>
    <w:rsid w:val="00210FEB"/>
    <w:rsid w:val="00225E8E"/>
    <w:rsid w:val="00230EB8"/>
    <w:rsid w:val="00232821"/>
    <w:rsid w:val="002470CD"/>
    <w:rsid w:val="00263F33"/>
    <w:rsid w:val="0027456B"/>
    <w:rsid w:val="00275871"/>
    <w:rsid w:val="00276068"/>
    <w:rsid w:val="00291682"/>
    <w:rsid w:val="0029470D"/>
    <w:rsid w:val="0029650D"/>
    <w:rsid w:val="00296D5E"/>
    <w:rsid w:val="002A0FDF"/>
    <w:rsid w:val="002A38DB"/>
    <w:rsid w:val="002A4B0B"/>
    <w:rsid w:val="002A72A3"/>
    <w:rsid w:val="002A7836"/>
    <w:rsid w:val="002A7D14"/>
    <w:rsid w:val="002B1B55"/>
    <w:rsid w:val="002B3F31"/>
    <w:rsid w:val="002C20A3"/>
    <w:rsid w:val="002C2705"/>
    <w:rsid w:val="002D3246"/>
    <w:rsid w:val="002D7957"/>
    <w:rsid w:val="002E0327"/>
    <w:rsid w:val="002E6332"/>
    <w:rsid w:val="002E70FE"/>
    <w:rsid w:val="002E756F"/>
    <w:rsid w:val="002F0F88"/>
    <w:rsid w:val="002F5A55"/>
    <w:rsid w:val="00303B57"/>
    <w:rsid w:val="003045CF"/>
    <w:rsid w:val="00306E7E"/>
    <w:rsid w:val="00307947"/>
    <w:rsid w:val="003115DB"/>
    <w:rsid w:val="00314307"/>
    <w:rsid w:val="00316A29"/>
    <w:rsid w:val="00317207"/>
    <w:rsid w:val="00325EB7"/>
    <w:rsid w:val="003265CE"/>
    <w:rsid w:val="00345863"/>
    <w:rsid w:val="00350E2B"/>
    <w:rsid w:val="00351830"/>
    <w:rsid w:val="003555B9"/>
    <w:rsid w:val="00355E1F"/>
    <w:rsid w:val="00362857"/>
    <w:rsid w:val="00362AE8"/>
    <w:rsid w:val="0036575E"/>
    <w:rsid w:val="00383C0B"/>
    <w:rsid w:val="0038550F"/>
    <w:rsid w:val="003879F4"/>
    <w:rsid w:val="003A392A"/>
    <w:rsid w:val="003B04F2"/>
    <w:rsid w:val="003B5923"/>
    <w:rsid w:val="003C07A9"/>
    <w:rsid w:val="003D44F6"/>
    <w:rsid w:val="003E56ED"/>
    <w:rsid w:val="003E57B2"/>
    <w:rsid w:val="003F1165"/>
    <w:rsid w:val="003F3ABB"/>
    <w:rsid w:val="003F7CE1"/>
    <w:rsid w:val="004029EE"/>
    <w:rsid w:val="0041107F"/>
    <w:rsid w:val="00416FF0"/>
    <w:rsid w:val="0042232C"/>
    <w:rsid w:val="00424344"/>
    <w:rsid w:val="00425E4A"/>
    <w:rsid w:val="0042708E"/>
    <w:rsid w:val="00430E77"/>
    <w:rsid w:val="00433C9E"/>
    <w:rsid w:val="004371CE"/>
    <w:rsid w:val="00447491"/>
    <w:rsid w:val="00456AEC"/>
    <w:rsid w:val="004740D1"/>
    <w:rsid w:val="00475718"/>
    <w:rsid w:val="004818C2"/>
    <w:rsid w:val="00482B04"/>
    <w:rsid w:val="00494ED1"/>
    <w:rsid w:val="004A2061"/>
    <w:rsid w:val="004A3FCD"/>
    <w:rsid w:val="004D2017"/>
    <w:rsid w:val="004D208B"/>
    <w:rsid w:val="004D6ED2"/>
    <w:rsid w:val="004D7EA2"/>
    <w:rsid w:val="004E18F2"/>
    <w:rsid w:val="004E50E0"/>
    <w:rsid w:val="004F3156"/>
    <w:rsid w:val="004F6CD0"/>
    <w:rsid w:val="005006E3"/>
    <w:rsid w:val="00502992"/>
    <w:rsid w:val="00507388"/>
    <w:rsid w:val="00512BA2"/>
    <w:rsid w:val="0051519B"/>
    <w:rsid w:val="00515BBB"/>
    <w:rsid w:val="00517D00"/>
    <w:rsid w:val="0053376A"/>
    <w:rsid w:val="00541B95"/>
    <w:rsid w:val="005505BA"/>
    <w:rsid w:val="00552197"/>
    <w:rsid w:val="005523BD"/>
    <w:rsid w:val="0055372B"/>
    <w:rsid w:val="0055747B"/>
    <w:rsid w:val="0056010B"/>
    <w:rsid w:val="00561D0F"/>
    <w:rsid w:val="00563D57"/>
    <w:rsid w:val="005734B5"/>
    <w:rsid w:val="0058344B"/>
    <w:rsid w:val="00583AAF"/>
    <w:rsid w:val="0059069F"/>
    <w:rsid w:val="005963E8"/>
    <w:rsid w:val="00597EB4"/>
    <w:rsid w:val="005B029D"/>
    <w:rsid w:val="005B4219"/>
    <w:rsid w:val="005B75BE"/>
    <w:rsid w:val="005B7995"/>
    <w:rsid w:val="005B7EF7"/>
    <w:rsid w:val="005C53E4"/>
    <w:rsid w:val="005C62F6"/>
    <w:rsid w:val="005C6810"/>
    <w:rsid w:val="005D10E3"/>
    <w:rsid w:val="005D16B2"/>
    <w:rsid w:val="005D57D7"/>
    <w:rsid w:val="005D7571"/>
    <w:rsid w:val="005E5591"/>
    <w:rsid w:val="005E59F5"/>
    <w:rsid w:val="005F418D"/>
    <w:rsid w:val="005F46CA"/>
    <w:rsid w:val="005F793D"/>
    <w:rsid w:val="006032FC"/>
    <w:rsid w:val="006210BF"/>
    <w:rsid w:val="00623E3D"/>
    <w:rsid w:val="0063147A"/>
    <w:rsid w:val="00641E49"/>
    <w:rsid w:val="00642EA8"/>
    <w:rsid w:val="00650699"/>
    <w:rsid w:val="00651343"/>
    <w:rsid w:val="00651747"/>
    <w:rsid w:val="00652335"/>
    <w:rsid w:val="00662636"/>
    <w:rsid w:val="00665331"/>
    <w:rsid w:val="00670EDD"/>
    <w:rsid w:val="00693391"/>
    <w:rsid w:val="00695061"/>
    <w:rsid w:val="006A1E30"/>
    <w:rsid w:val="006A3455"/>
    <w:rsid w:val="006A50E5"/>
    <w:rsid w:val="006B78EA"/>
    <w:rsid w:val="006B7A49"/>
    <w:rsid w:val="006C206B"/>
    <w:rsid w:val="006C49AE"/>
    <w:rsid w:val="006D4D7C"/>
    <w:rsid w:val="006E0FFA"/>
    <w:rsid w:val="006F2378"/>
    <w:rsid w:val="006F532C"/>
    <w:rsid w:val="00703609"/>
    <w:rsid w:val="00704DDC"/>
    <w:rsid w:val="00705473"/>
    <w:rsid w:val="00705BC7"/>
    <w:rsid w:val="00706F24"/>
    <w:rsid w:val="00710B30"/>
    <w:rsid w:val="00713552"/>
    <w:rsid w:val="0072413F"/>
    <w:rsid w:val="007257CE"/>
    <w:rsid w:val="00727A13"/>
    <w:rsid w:val="0073089F"/>
    <w:rsid w:val="00751292"/>
    <w:rsid w:val="00753954"/>
    <w:rsid w:val="00754546"/>
    <w:rsid w:val="0076060C"/>
    <w:rsid w:val="007678BA"/>
    <w:rsid w:val="00774E73"/>
    <w:rsid w:val="007875CD"/>
    <w:rsid w:val="007916EE"/>
    <w:rsid w:val="00791C63"/>
    <w:rsid w:val="00795154"/>
    <w:rsid w:val="0079782B"/>
    <w:rsid w:val="007B045B"/>
    <w:rsid w:val="007B0A11"/>
    <w:rsid w:val="007B799C"/>
    <w:rsid w:val="007C021C"/>
    <w:rsid w:val="007C2850"/>
    <w:rsid w:val="007D5EA0"/>
    <w:rsid w:val="007E13F5"/>
    <w:rsid w:val="007E2D85"/>
    <w:rsid w:val="007E4D48"/>
    <w:rsid w:val="007F0E6F"/>
    <w:rsid w:val="007F2488"/>
    <w:rsid w:val="007F2539"/>
    <w:rsid w:val="007F6C36"/>
    <w:rsid w:val="007F6F31"/>
    <w:rsid w:val="0080045C"/>
    <w:rsid w:val="00807901"/>
    <w:rsid w:val="00814108"/>
    <w:rsid w:val="00816163"/>
    <w:rsid w:val="008166F3"/>
    <w:rsid w:val="00820091"/>
    <w:rsid w:val="00821FD4"/>
    <w:rsid w:val="0083179D"/>
    <w:rsid w:val="00831E95"/>
    <w:rsid w:val="0083223B"/>
    <w:rsid w:val="008349CC"/>
    <w:rsid w:val="008414E1"/>
    <w:rsid w:val="00842FA9"/>
    <w:rsid w:val="00844917"/>
    <w:rsid w:val="0085138D"/>
    <w:rsid w:val="008614F9"/>
    <w:rsid w:val="008670B0"/>
    <w:rsid w:val="008778CA"/>
    <w:rsid w:val="00882A30"/>
    <w:rsid w:val="00883317"/>
    <w:rsid w:val="0088388C"/>
    <w:rsid w:val="008B2785"/>
    <w:rsid w:val="008B4072"/>
    <w:rsid w:val="008B5427"/>
    <w:rsid w:val="008B76C2"/>
    <w:rsid w:val="008D5869"/>
    <w:rsid w:val="008D6F3C"/>
    <w:rsid w:val="008E04BC"/>
    <w:rsid w:val="008E75EA"/>
    <w:rsid w:val="0090059B"/>
    <w:rsid w:val="00902355"/>
    <w:rsid w:val="00903F91"/>
    <w:rsid w:val="00914A9F"/>
    <w:rsid w:val="009231E1"/>
    <w:rsid w:val="00931F5A"/>
    <w:rsid w:val="00941E31"/>
    <w:rsid w:val="00945B42"/>
    <w:rsid w:val="009514DB"/>
    <w:rsid w:val="009635DC"/>
    <w:rsid w:val="00975D2D"/>
    <w:rsid w:val="009865D5"/>
    <w:rsid w:val="00986D63"/>
    <w:rsid w:val="0099067F"/>
    <w:rsid w:val="00992BDA"/>
    <w:rsid w:val="009A03D7"/>
    <w:rsid w:val="009A2E09"/>
    <w:rsid w:val="009A58C6"/>
    <w:rsid w:val="009A6E45"/>
    <w:rsid w:val="009B1B9E"/>
    <w:rsid w:val="009B7CF0"/>
    <w:rsid w:val="009C57EC"/>
    <w:rsid w:val="009C6E4F"/>
    <w:rsid w:val="009C74F9"/>
    <w:rsid w:val="009D203B"/>
    <w:rsid w:val="009D2C9C"/>
    <w:rsid w:val="009D418B"/>
    <w:rsid w:val="009D4871"/>
    <w:rsid w:val="009F0EF0"/>
    <w:rsid w:val="009F28DC"/>
    <w:rsid w:val="009F66E7"/>
    <w:rsid w:val="00A03215"/>
    <w:rsid w:val="00A119E6"/>
    <w:rsid w:val="00A22CA2"/>
    <w:rsid w:val="00A3065C"/>
    <w:rsid w:val="00A31E52"/>
    <w:rsid w:val="00A343A2"/>
    <w:rsid w:val="00A46545"/>
    <w:rsid w:val="00A509EF"/>
    <w:rsid w:val="00A51169"/>
    <w:rsid w:val="00A530BC"/>
    <w:rsid w:val="00A56DBE"/>
    <w:rsid w:val="00A60973"/>
    <w:rsid w:val="00A62FAD"/>
    <w:rsid w:val="00A6329D"/>
    <w:rsid w:val="00A715AF"/>
    <w:rsid w:val="00A75C4C"/>
    <w:rsid w:val="00A76A69"/>
    <w:rsid w:val="00A8259A"/>
    <w:rsid w:val="00A8446D"/>
    <w:rsid w:val="00A85413"/>
    <w:rsid w:val="00A92102"/>
    <w:rsid w:val="00A94899"/>
    <w:rsid w:val="00A972C7"/>
    <w:rsid w:val="00AB4C41"/>
    <w:rsid w:val="00AD3099"/>
    <w:rsid w:val="00AE52C1"/>
    <w:rsid w:val="00AE7CF1"/>
    <w:rsid w:val="00B00E42"/>
    <w:rsid w:val="00B06633"/>
    <w:rsid w:val="00B0766B"/>
    <w:rsid w:val="00B10087"/>
    <w:rsid w:val="00B1142B"/>
    <w:rsid w:val="00B163DE"/>
    <w:rsid w:val="00B3201A"/>
    <w:rsid w:val="00B33C64"/>
    <w:rsid w:val="00B35D37"/>
    <w:rsid w:val="00B36D17"/>
    <w:rsid w:val="00B4680A"/>
    <w:rsid w:val="00B62782"/>
    <w:rsid w:val="00B643AF"/>
    <w:rsid w:val="00B64CE4"/>
    <w:rsid w:val="00B72813"/>
    <w:rsid w:val="00B72E84"/>
    <w:rsid w:val="00B75B84"/>
    <w:rsid w:val="00B82509"/>
    <w:rsid w:val="00B92C0F"/>
    <w:rsid w:val="00B95348"/>
    <w:rsid w:val="00BA222D"/>
    <w:rsid w:val="00BC018C"/>
    <w:rsid w:val="00BC41FA"/>
    <w:rsid w:val="00BC6560"/>
    <w:rsid w:val="00BD181A"/>
    <w:rsid w:val="00BD31FB"/>
    <w:rsid w:val="00BD418A"/>
    <w:rsid w:val="00BD4894"/>
    <w:rsid w:val="00BD6F94"/>
    <w:rsid w:val="00BD7045"/>
    <w:rsid w:val="00BE412B"/>
    <w:rsid w:val="00BF1524"/>
    <w:rsid w:val="00BF7571"/>
    <w:rsid w:val="00C01903"/>
    <w:rsid w:val="00C04A4A"/>
    <w:rsid w:val="00C05372"/>
    <w:rsid w:val="00C060F0"/>
    <w:rsid w:val="00C175F9"/>
    <w:rsid w:val="00C17ECE"/>
    <w:rsid w:val="00C2798D"/>
    <w:rsid w:val="00C45A30"/>
    <w:rsid w:val="00C472B4"/>
    <w:rsid w:val="00C5092B"/>
    <w:rsid w:val="00C54362"/>
    <w:rsid w:val="00C57A73"/>
    <w:rsid w:val="00C62622"/>
    <w:rsid w:val="00C661A0"/>
    <w:rsid w:val="00C66508"/>
    <w:rsid w:val="00C724A4"/>
    <w:rsid w:val="00C758CA"/>
    <w:rsid w:val="00C838E3"/>
    <w:rsid w:val="00C91AC5"/>
    <w:rsid w:val="00C92CC3"/>
    <w:rsid w:val="00CA353E"/>
    <w:rsid w:val="00CA5C40"/>
    <w:rsid w:val="00CA64AB"/>
    <w:rsid w:val="00CA7A8E"/>
    <w:rsid w:val="00CB0A58"/>
    <w:rsid w:val="00CB0EFE"/>
    <w:rsid w:val="00CC00B2"/>
    <w:rsid w:val="00CC5E1F"/>
    <w:rsid w:val="00CD6349"/>
    <w:rsid w:val="00CE08F1"/>
    <w:rsid w:val="00CE2125"/>
    <w:rsid w:val="00CE2376"/>
    <w:rsid w:val="00CE2ABF"/>
    <w:rsid w:val="00CF03AE"/>
    <w:rsid w:val="00CF13A4"/>
    <w:rsid w:val="00D01C63"/>
    <w:rsid w:val="00D130D9"/>
    <w:rsid w:val="00D1413E"/>
    <w:rsid w:val="00D21A1F"/>
    <w:rsid w:val="00D239F9"/>
    <w:rsid w:val="00D3607C"/>
    <w:rsid w:val="00D51203"/>
    <w:rsid w:val="00D82544"/>
    <w:rsid w:val="00D84570"/>
    <w:rsid w:val="00D8565C"/>
    <w:rsid w:val="00D859AE"/>
    <w:rsid w:val="00D86681"/>
    <w:rsid w:val="00D92713"/>
    <w:rsid w:val="00D979AB"/>
    <w:rsid w:val="00DB6426"/>
    <w:rsid w:val="00DB7A8A"/>
    <w:rsid w:val="00DC514E"/>
    <w:rsid w:val="00DC6234"/>
    <w:rsid w:val="00DD00FE"/>
    <w:rsid w:val="00DD429B"/>
    <w:rsid w:val="00DD79B3"/>
    <w:rsid w:val="00DE52AA"/>
    <w:rsid w:val="00DE6456"/>
    <w:rsid w:val="00DF043C"/>
    <w:rsid w:val="00DF1E68"/>
    <w:rsid w:val="00DF32A1"/>
    <w:rsid w:val="00DF5498"/>
    <w:rsid w:val="00DF6177"/>
    <w:rsid w:val="00E004A5"/>
    <w:rsid w:val="00E0350C"/>
    <w:rsid w:val="00E059DF"/>
    <w:rsid w:val="00E11EB9"/>
    <w:rsid w:val="00E1416D"/>
    <w:rsid w:val="00E20D5C"/>
    <w:rsid w:val="00E2573C"/>
    <w:rsid w:val="00E25DB9"/>
    <w:rsid w:val="00E537BE"/>
    <w:rsid w:val="00E60677"/>
    <w:rsid w:val="00E6232B"/>
    <w:rsid w:val="00E809D8"/>
    <w:rsid w:val="00E91FBA"/>
    <w:rsid w:val="00E94F96"/>
    <w:rsid w:val="00EA498F"/>
    <w:rsid w:val="00EA6E0C"/>
    <w:rsid w:val="00EB6195"/>
    <w:rsid w:val="00EC0EFE"/>
    <w:rsid w:val="00ED657A"/>
    <w:rsid w:val="00ED780F"/>
    <w:rsid w:val="00EE0B46"/>
    <w:rsid w:val="00EE0E70"/>
    <w:rsid w:val="00EE2CB8"/>
    <w:rsid w:val="00EE4BC4"/>
    <w:rsid w:val="00EE7932"/>
    <w:rsid w:val="00EF20D7"/>
    <w:rsid w:val="00EF7492"/>
    <w:rsid w:val="00EF7B05"/>
    <w:rsid w:val="00F01826"/>
    <w:rsid w:val="00F05340"/>
    <w:rsid w:val="00F22308"/>
    <w:rsid w:val="00F27651"/>
    <w:rsid w:val="00F44662"/>
    <w:rsid w:val="00F53603"/>
    <w:rsid w:val="00F574A0"/>
    <w:rsid w:val="00F6713A"/>
    <w:rsid w:val="00F71F1D"/>
    <w:rsid w:val="00F77325"/>
    <w:rsid w:val="00F80950"/>
    <w:rsid w:val="00F919A1"/>
    <w:rsid w:val="00F97B0E"/>
    <w:rsid w:val="00FA1BB9"/>
    <w:rsid w:val="00FB4371"/>
    <w:rsid w:val="00FB701C"/>
    <w:rsid w:val="00FC3358"/>
    <w:rsid w:val="00FC5CD5"/>
    <w:rsid w:val="00FC66C6"/>
    <w:rsid w:val="00FC76A3"/>
    <w:rsid w:val="00FD4684"/>
    <w:rsid w:val="00FD6C69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uiPriority w:val="99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paragraph" w:styleId="Tytu0">
    <w:name w:val="Title"/>
    <w:basedOn w:val="Normalny"/>
    <w:link w:val="TytuZnak"/>
    <w:uiPriority w:val="99"/>
    <w:qFormat/>
    <w:rsid w:val="0053376A"/>
    <w:pPr>
      <w:tabs>
        <w:tab w:val="left" w:pos="4860"/>
      </w:tabs>
      <w:suppressAutoHyphens w:val="0"/>
      <w:autoSpaceDE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rsid w:val="0053376A"/>
    <w:rPr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2470CD"/>
    <w:rPr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6A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uiPriority w:val="99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paragraph" w:styleId="Tytu0">
    <w:name w:val="Title"/>
    <w:basedOn w:val="Normalny"/>
    <w:link w:val="TytuZnak"/>
    <w:uiPriority w:val="99"/>
    <w:qFormat/>
    <w:rsid w:val="0053376A"/>
    <w:pPr>
      <w:tabs>
        <w:tab w:val="left" w:pos="4860"/>
      </w:tabs>
      <w:suppressAutoHyphens w:val="0"/>
      <w:autoSpaceDE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rsid w:val="0053376A"/>
    <w:rPr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2470CD"/>
    <w:rPr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6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58CAD-D357-45A0-BF18-9DA43A8B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/>
  <LinksUpToDate>false</LinksUpToDate>
  <CharactersWithSpaces>18107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oem</dc:creator>
  <cp:lastModifiedBy>Użytkownik</cp:lastModifiedBy>
  <cp:revision>2</cp:revision>
  <cp:lastPrinted>2017-11-14T08:44:00Z</cp:lastPrinted>
  <dcterms:created xsi:type="dcterms:W3CDTF">2017-11-14T08:45:00Z</dcterms:created>
  <dcterms:modified xsi:type="dcterms:W3CDTF">2017-11-14T08:45:00Z</dcterms:modified>
</cp:coreProperties>
</file>